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3C04" w14:textId="77777777" w:rsidR="00D9500C" w:rsidRPr="001E0F37" w:rsidRDefault="00D9500C" w:rsidP="00D9500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E0F37">
        <w:rPr>
          <w:rFonts w:ascii="Verdana" w:hAnsi="Verdana"/>
          <w:b/>
          <w:bCs/>
          <w:sz w:val="20"/>
          <w:szCs w:val="20"/>
        </w:rPr>
        <w:t>SCHEDA DESCRITTIVA</w:t>
      </w:r>
    </w:p>
    <w:p w14:paraId="2D0A41EB" w14:textId="77777777" w:rsidR="00D9500C" w:rsidRPr="00FE6FE9" w:rsidRDefault="00D9500C" w:rsidP="00D9500C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7D8F8D63" w14:textId="77777777" w:rsidR="00D9500C" w:rsidRDefault="00D9500C" w:rsidP="00D9500C">
      <w:pPr>
        <w:tabs>
          <w:tab w:val="left" w:pos="1701"/>
          <w:tab w:val="left" w:pos="6237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9500C">
        <w:rPr>
          <w:rFonts w:ascii="Verdana" w:hAnsi="Verdana"/>
          <w:b/>
          <w:sz w:val="20"/>
          <w:szCs w:val="20"/>
        </w:rPr>
        <w:t>Specie:</w:t>
      </w:r>
      <w:r w:rsidRPr="00D9500C">
        <w:rPr>
          <w:rFonts w:ascii="Verdana" w:hAnsi="Verdana"/>
          <w:b/>
          <w:sz w:val="20"/>
          <w:szCs w:val="20"/>
        </w:rPr>
        <w:tab/>
      </w:r>
      <w:r w:rsidRPr="00D9500C">
        <w:rPr>
          <w:rStyle w:val="Enfasicorsivo"/>
          <w:rFonts w:ascii="Verdana" w:hAnsi="Verdana"/>
          <w:sz w:val="20"/>
          <w:szCs w:val="20"/>
        </w:rPr>
        <w:t>Raphanus sativus</w:t>
      </w:r>
      <w:r w:rsidRPr="00D9500C">
        <w:rPr>
          <w:rFonts w:ascii="Verdana" w:hAnsi="Verdana"/>
          <w:sz w:val="20"/>
          <w:szCs w:val="20"/>
        </w:rPr>
        <w:t xml:space="preserve"> L. </w:t>
      </w:r>
      <w:r w:rsidRPr="00D9500C">
        <w:rPr>
          <w:rFonts w:ascii="Verdana" w:hAnsi="Verdana"/>
          <w:iCs/>
          <w:sz w:val="20"/>
          <w:szCs w:val="20"/>
        </w:rPr>
        <w:t>var</w:t>
      </w:r>
      <w:r w:rsidRPr="00D9500C">
        <w:rPr>
          <w:rFonts w:ascii="Verdana" w:hAnsi="Verdana"/>
          <w:sz w:val="20"/>
          <w:szCs w:val="20"/>
        </w:rPr>
        <w:t xml:space="preserve"> </w:t>
      </w:r>
      <w:r w:rsidRPr="00D9500C">
        <w:rPr>
          <w:rStyle w:val="Enfasicorsivo"/>
          <w:rFonts w:ascii="Verdana" w:hAnsi="Verdana"/>
          <w:sz w:val="20"/>
          <w:szCs w:val="20"/>
        </w:rPr>
        <w:t>oleiformis</w:t>
      </w:r>
      <w:r w:rsidRPr="00D9500C">
        <w:rPr>
          <w:rFonts w:ascii="Verdana" w:hAnsi="Verdana"/>
          <w:sz w:val="20"/>
          <w:szCs w:val="20"/>
        </w:rPr>
        <w:t xml:space="preserve"> Pers.</w:t>
      </w:r>
      <w:r w:rsidRPr="00D9500C">
        <w:rPr>
          <w:rFonts w:ascii="Verdana" w:hAnsi="Verdana"/>
          <w:b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22902179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99E0659" w14:textId="77777777" w:rsidR="001E0F37" w:rsidRDefault="001E0F37" w:rsidP="00907194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692904CA" w14:textId="64A8549B" w:rsidR="001E0F37" w:rsidRPr="001E0F37" w:rsidRDefault="001E0F37" w:rsidP="001E0F3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Protocollo </w:t>
      </w:r>
      <w:r w:rsidR="00C02A60">
        <w:rPr>
          <w:rFonts w:ascii="Verdana" w:hAnsi="Verdana"/>
          <w:b/>
          <w:bCs/>
          <w:sz w:val="20"/>
          <w:szCs w:val="20"/>
        </w:rPr>
        <w:t>CPVO TP/178/1 del 15/03/2017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4A3783CB" w14:textId="77777777" w:rsidR="00907194" w:rsidRDefault="00907194" w:rsidP="00907194">
      <w:pPr>
        <w:spacing w:line="276" w:lineRule="auto"/>
      </w:pPr>
    </w:p>
    <w:tbl>
      <w:tblPr>
        <w:tblW w:w="899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4434"/>
        <w:gridCol w:w="1035"/>
        <w:gridCol w:w="374"/>
        <w:gridCol w:w="489"/>
        <w:gridCol w:w="1953"/>
      </w:tblGrid>
      <w:tr w:rsidR="00026AA6" w:rsidRPr="00BA339A" w14:paraId="2F8BE79B" w14:textId="77777777" w:rsidTr="000B13E3">
        <w:trPr>
          <w:trHeight w:val="100"/>
          <w:tblHeader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B1C5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/>
                <w:b/>
                <w:bCs/>
                <w:sz w:val="16"/>
                <w:szCs w:val="16"/>
              </w:rPr>
              <w:t>CPVO N.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DAC68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E375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Test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1B288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AD9A3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026AA6" w:rsidRPr="00BA339A" w14:paraId="1823A7B1" w14:textId="77777777" w:rsidTr="000B13E3">
        <w:trPr>
          <w:trHeight w:val="10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F14A" w14:textId="77777777" w:rsidR="00026AA6" w:rsidRPr="00BA339A" w:rsidRDefault="00026AA6" w:rsidP="00BC0E86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569E7" w14:textId="77777777" w:rsidR="00026AA6" w:rsidRPr="00BA339A" w:rsidRDefault="00026AA6" w:rsidP="00BC0E86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339A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615" w14:textId="77777777" w:rsidR="00026AA6" w:rsidRPr="00BA339A" w:rsidRDefault="00026AA6" w:rsidP="00BC0E86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7003" w14:textId="77777777" w:rsidR="00026AA6" w:rsidRPr="00BA339A" w:rsidRDefault="00026AA6" w:rsidP="00BC0E86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EAA6" w14:textId="77777777" w:rsidR="00026AA6" w:rsidRPr="00BA339A" w:rsidRDefault="00026AA6" w:rsidP="00BC0E86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26AA6" w:rsidRPr="00BA339A" w14:paraId="0A468DB2" w14:textId="77777777" w:rsidTr="000B13E3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EC6C" w14:textId="52E5C264" w:rsidR="00026AA6" w:rsidRPr="00BA339A" w:rsidRDefault="00026AA6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AAC6" w14:textId="7F4DC630" w:rsidR="00026AA6" w:rsidRPr="00BA339A" w:rsidRDefault="00026AA6" w:rsidP="00026AA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Ploidia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48F9" w14:textId="2E18D97F" w:rsidR="00026AA6" w:rsidRPr="00BA339A" w:rsidRDefault="00026AA6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E202C" w14:textId="77777777" w:rsidR="00026AA6" w:rsidRPr="00BA339A" w:rsidRDefault="00026AA6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B4F5CE" w14:textId="77777777" w:rsidR="00026AA6" w:rsidRPr="00BA339A" w:rsidRDefault="00026AA6" w:rsidP="00026AA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45D1A" w:rsidRPr="00BA339A" w14:paraId="739849E2" w14:textId="77777777" w:rsidTr="000B13E3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FB69F6F" w14:textId="5F9A1A5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(*)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0F40E3" w14:textId="3C4434A4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diploide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391CF4" w14:textId="7EB02355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A18AA57" w14:textId="02EEF8DA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B7C15" w14:textId="77777777" w:rsidR="00C45D1A" w:rsidRPr="00BA339A" w:rsidRDefault="00CD0BEF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99345422"/>
              </w:sdtPr>
              <w:sdtEndPr/>
              <w:sdtContent>
                <w:r w:rsidR="00C45D1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41F79" w14:textId="02997E47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Pegletta</w:t>
            </w:r>
          </w:p>
        </w:tc>
      </w:tr>
      <w:tr w:rsidR="00C45D1A" w:rsidRPr="00BA339A" w14:paraId="58AAC692" w14:textId="77777777" w:rsidTr="002578BB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756A4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AF04" w14:textId="1FA44DBF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tetraploide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DF356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1ECFDA3" w14:textId="7ABE659A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366D" w14:textId="77777777" w:rsidR="00C45D1A" w:rsidRPr="00BA339A" w:rsidRDefault="00CD0BEF" w:rsidP="00C45D1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08602210"/>
              </w:sdtPr>
              <w:sdtEndPr/>
              <w:sdtContent>
                <w:r w:rsidR="00C45D1A" w:rsidRPr="00BA339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3AFC5" w14:textId="494D62FF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Romulus</w:t>
            </w:r>
          </w:p>
        </w:tc>
      </w:tr>
      <w:tr w:rsidR="00026AA6" w:rsidRPr="00BA339A" w14:paraId="35F1FFEC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0BD1C" w14:textId="535F5E97" w:rsidR="00026AA6" w:rsidRPr="00BA339A" w:rsidRDefault="00C45D1A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AE7F" w14:textId="7F13C49C" w:rsidR="00026AA6" w:rsidRPr="00BA339A" w:rsidRDefault="00C45D1A" w:rsidP="00026AA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Cotiledone: lunghezza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9F103" w14:textId="141C42F0" w:rsidR="00026AA6" w:rsidRPr="00BA339A" w:rsidRDefault="00C45D1A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DFE6BD" w14:textId="3E013BED" w:rsidR="00026AA6" w:rsidRPr="00BA339A" w:rsidRDefault="00026AA6" w:rsidP="00026AA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3DB05" w14:textId="0FF8EC19" w:rsidR="00026AA6" w:rsidRPr="00BA339A" w:rsidRDefault="00026AA6" w:rsidP="00026AA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61A0B" w14:textId="7B1C83CB" w:rsidR="00026AA6" w:rsidRPr="00BA339A" w:rsidRDefault="00026AA6" w:rsidP="00026AA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40ED0B81" w14:textId="77777777" w:rsidTr="00E77279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F3D81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B62F57" w14:textId="1FABEE3A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430AE7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0601C8" w14:textId="1BB699F5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C7F2288" w14:textId="545BFF4D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53954415"/>
              </w:sdtPr>
              <w:sdtEndPr/>
              <w:sdtContent>
                <w:r w:rsidR="002578BB" w:rsidRPr="00763A7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5CA32F" w14:textId="3A5E52F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11C6DDBB" w14:textId="77777777" w:rsidTr="00E77279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F9BA1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65953F" w14:textId="21DEE56A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1B59E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C546F06" w14:textId="473D065F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E3401F0" w14:textId="656DECD8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792987860"/>
              </w:sdtPr>
              <w:sdtEndPr/>
              <w:sdtContent>
                <w:r w:rsidR="002578BB" w:rsidRPr="00763A7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3B15F9" w14:textId="5F1038B9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45D1A">
              <w:rPr>
                <w:rFonts w:ascii="Verdana" w:hAnsi="Verdana" w:cs="Arial"/>
                <w:sz w:val="16"/>
                <w:szCs w:val="16"/>
              </w:rPr>
              <w:t>Siletina, Toro</w:t>
            </w:r>
          </w:p>
        </w:tc>
      </w:tr>
      <w:tr w:rsidR="002578BB" w:rsidRPr="00BA339A" w14:paraId="301B1038" w14:textId="77777777" w:rsidTr="00E77279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B79B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9917D" w14:textId="7F13CBC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F35B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9D5886" w14:textId="0B2A5776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9BD75" w14:textId="69CB500B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75047939"/>
              </w:sdtPr>
              <w:sdtEndPr/>
              <w:sdtContent>
                <w:r w:rsidR="002578BB" w:rsidRPr="00763A7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614DC" w14:textId="33DE7F8C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45D1A">
              <w:rPr>
                <w:rFonts w:ascii="Verdana" w:hAnsi="Verdana" w:cs="Arial"/>
                <w:sz w:val="16"/>
                <w:szCs w:val="16"/>
              </w:rPr>
              <w:t>Valencia</w:t>
            </w:r>
          </w:p>
        </w:tc>
      </w:tr>
      <w:tr w:rsidR="00C45D1A" w:rsidRPr="00BA339A" w14:paraId="0002A85C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82718" w14:textId="0CBCAA5D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08F2C" w14:textId="1BE84981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Cotiledone: larghezza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16174" w14:textId="42F527F8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5E46A25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8E076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7F299" w14:textId="77777777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E1C396C" w14:textId="77777777" w:rsidTr="0000734A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818332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6FE4BE" w14:textId="33866C6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stretto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A72AF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628D6D8" w14:textId="7CBEF691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7C6F961" w14:textId="29E96AAB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10156086"/>
              </w:sdtPr>
              <w:sdtEndPr/>
              <w:sdtContent>
                <w:r w:rsidR="002578BB" w:rsidRPr="002A231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59E112" w14:textId="294C1124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45D1A">
              <w:rPr>
                <w:rFonts w:ascii="Verdana" w:hAnsi="Verdana" w:cs="Arial"/>
                <w:sz w:val="16"/>
                <w:szCs w:val="16"/>
              </w:rPr>
              <w:t>Dracula</w:t>
            </w:r>
          </w:p>
        </w:tc>
      </w:tr>
      <w:tr w:rsidR="002578BB" w:rsidRPr="00BA339A" w14:paraId="4D460E5F" w14:textId="77777777" w:rsidTr="0000734A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94ED83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C8BBEC" w14:textId="46FA011D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FDE2AC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1B9FD5" w14:textId="450615F5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CF872C" w14:textId="25C53BC9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8588123"/>
              </w:sdtPr>
              <w:sdtEndPr/>
              <w:sdtContent>
                <w:r w:rsidR="002578BB" w:rsidRPr="002A231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815FD4" w14:textId="6D653D2C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45D1A">
              <w:rPr>
                <w:rFonts w:ascii="Verdana" w:hAnsi="Verdana" w:cs="Arial"/>
                <w:sz w:val="16"/>
                <w:szCs w:val="16"/>
              </w:rPr>
              <w:t>Arena, Toro</w:t>
            </w:r>
          </w:p>
        </w:tc>
      </w:tr>
      <w:tr w:rsidR="002578BB" w:rsidRPr="00BA339A" w14:paraId="12F00AE1" w14:textId="77777777" w:rsidTr="0000734A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5368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83AA" w14:textId="000990E1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largo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1E428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66A8C60" w14:textId="15852675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82169" w14:textId="7E8F4836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91698542"/>
              </w:sdtPr>
              <w:sdtEndPr/>
              <w:sdtContent>
                <w:r w:rsidR="002578BB" w:rsidRPr="002A2313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66726" w14:textId="558241E4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45D1A">
              <w:rPr>
                <w:rFonts w:ascii="Verdana" w:hAnsi="Verdana" w:cs="Arial"/>
                <w:sz w:val="16"/>
                <w:szCs w:val="16"/>
              </w:rPr>
              <w:t>Trident</w:t>
            </w:r>
          </w:p>
        </w:tc>
      </w:tr>
      <w:tr w:rsidR="00C45D1A" w:rsidRPr="00BA339A" w14:paraId="2AC00FAB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7DD16" w14:textId="3CE06DA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98816" w14:textId="25DDA89C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intensità colore verde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66778" w14:textId="10E68614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20C3845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6217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B00F1" w14:textId="77777777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AF47C49" w14:textId="77777777" w:rsidTr="00D923AD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DE2FB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D890D0" w14:textId="029E871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chiaro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384A8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99054D8" w14:textId="3B8749AE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113AB99" w14:textId="5C4730BD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56436136"/>
              </w:sdtPr>
              <w:sdtEndPr/>
              <w:sdtContent>
                <w:r w:rsidR="002578BB" w:rsidRPr="008B1B3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AAF135" w14:textId="67D3BD4A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C03DB">
              <w:rPr>
                <w:rFonts w:ascii="Verdana" w:hAnsi="Verdana" w:cs="Arial"/>
                <w:sz w:val="16"/>
                <w:szCs w:val="16"/>
              </w:rPr>
              <w:t>Deeptill, Structurator</w:t>
            </w:r>
          </w:p>
        </w:tc>
      </w:tr>
      <w:tr w:rsidR="002578BB" w:rsidRPr="00BA339A" w14:paraId="36E9144A" w14:textId="77777777" w:rsidTr="00D923A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E7918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C755CB" w14:textId="16B1418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330D7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99257C" w14:textId="50226606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A400546" w14:textId="1B5E30CB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82691731"/>
              </w:sdtPr>
              <w:sdtEndPr/>
              <w:sdtContent>
                <w:r w:rsidR="002578BB" w:rsidRPr="008B1B3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1738C2" w14:textId="2CA4B819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C03DB">
              <w:rPr>
                <w:rFonts w:ascii="Verdana" w:hAnsi="Verdana" w:cs="Arial"/>
                <w:sz w:val="16"/>
                <w:szCs w:val="16"/>
              </w:rPr>
              <w:t>Pegletta, Siletina</w:t>
            </w:r>
          </w:p>
        </w:tc>
      </w:tr>
      <w:tr w:rsidR="002578BB" w:rsidRPr="00BA339A" w14:paraId="788CDEF5" w14:textId="77777777" w:rsidTr="00D923A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4AA9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11BB9" w14:textId="292C303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scuro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833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3A49EBE" w14:textId="52B0D330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AA1DC" w14:textId="7D6C2383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2015739"/>
              </w:sdtPr>
              <w:sdtEndPr/>
              <w:sdtContent>
                <w:r w:rsidR="002578BB" w:rsidRPr="008B1B3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04FA9" w14:textId="53A12D90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C03DB">
              <w:rPr>
                <w:rFonts w:ascii="Verdana" w:hAnsi="Verdana" w:cs="Arial"/>
                <w:sz w:val="16"/>
                <w:szCs w:val="16"/>
              </w:rPr>
              <w:t>Black Jack, Nemaflex</w:t>
            </w:r>
          </w:p>
        </w:tc>
      </w:tr>
      <w:tr w:rsidR="00C45D1A" w:rsidRPr="00BA339A" w14:paraId="09E01502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9D49" w14:textId="08DB7E88" w:rsidR="00C45D1A" w:rsidRPr="00BA339A" w:rsidRDefault="002601B2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BB89" w14:textId="4766C622" w:rsidR="00C45D1A" w:rsidRPr="00BA339A" w:rsidRDefault="002601B2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lobi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2B38" w14:textId="3CF31A67" w:rsidR="00C45D1A" w:rsidRPr="00BA339A" w:rsidRDefault="002601B2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A19E2E1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9BEA" w14:textId="77777777" w:rsidR="00C45D1A" w:rsidRPr="00BA339A" w:rsidRDefault="00C45D1A" w:rsidP="00C45D1A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75978" w14:textId="77777777" w:rsidR="00C45D1A" w:rsidRPr="00BA339A" w:rsidRDefault="00C45D1A" w:rsidP="00C45D1A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27411D81" w14:textId="77777777" w:rsidTr="006F3E27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E8822A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A6D5C2" w14:textId="09FEC1D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assenti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6352F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718466" w14:textId="4B288DC3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F11446" w14:textId="2DD04DC0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09446304"/>
              </w:sdtPr>
              <w:sdtEndPr/>
              <w:sdtContent>
                <w:r w:rsidR="002578BB" w:rsidRPr="0005478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A38565" w14:textId="7777777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35B5CB8" w14:textId="77777777" w:rsidTr="006F3E27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85D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E28D" w14:textId="0D5FA8C8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presenti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6F35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C3252AF" w14:textId="6DD34ADA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AC3A4" w14:textId="487B8631" w:rsidR="002578BB" w:rsidRPr="00BA339A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1667978"/>
              </w:sdtPr>
              <w:sdtEndPr/>
              <w:sdtContent>
                <w:r w:rsidR="002578BB" w:rsidRPr="0005478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029AB" w14:textId="51A57E75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Pegletta</w:t>
            </w:r>
          </w:p>
        </w:tc>
      </w:tr>
      <w:tr w:rsidR="002601B2" w:rsidRPr="00BA339A" w14:paraId="4D52EBCC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E0107" w14:textId="6791D93B" w:rsidR="002601B2" w:rsidRPr="00BA339A" w:rsidRDefault="002601B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A4421" w14:textId="1DD9D8A1" w:rsidR="002601B2" w:rsidRPr="00BA339A" w:rsidRDefault="002601B2" w:rsidP="002601B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numero di lobi (foglia completamente sviluppata)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496FB" w14:textId="77777777" w:rsidR="002601B2" w:rsidRPr="00BA339A" w:rsidRDefault="002601B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F60F1BA" w14:textId="77777777" w:rsidR="002601B2" w:rsidRPr="00BA339A" w:rsidRDefault="002601B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63E8A" w14:textId="77777777" w:rsidR="002601B2" w:rsidRPr="002601B2" w:rsidRDefault="002601B2" w:rsidP="002601B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A2965" w14:textId="77777777" w:rsidR="002601B2" w:rsidRPr="00BA339A" w:rsidRDefault="002601B2" w:rsidP="002601B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13F0EB93" w14:textId="77777777" w:rsidTr="00F02814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FCB717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808AD59" w14:textId="41BB1C21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pochi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EEE775" w14:textId="4109383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B3228DB" w14:textId="6028A70F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56199F" w14:textId="4E0C4226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02148204"/>
              </w:sdtPr>
              <w:sdtEndPr/>
              <w:sdtContent>
                <w:r w:rsidR="002578BB" w:rsidRPr="0094527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21CE38" w14:textId="1AD9D600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601B2">
              <w:rPr>
                <w:rFonts w:ascii="Verdana" w:hAnsi="Verdana" w:cs="Arial"/>
                <w:sz w:val="16"/>
                <w:szCs w:val="16"/>
              </w:rPr>
              <w:t>Splendid</w:t>
            </w:r>
          </w:p>
        </w:tc>
      </w:tr>
      <w:tr w:rsidR="002578BB" w:rsidRPr="00BA339A" w14:paraId="790CD456" w14:textId="77777777" w:rsidTr="00F02814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A20443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E69681" w14:textId="4232EB3D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288B2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6E8100" w14:textId="129DDBD2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B57BB2F" w14:textId="23989B8D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01819927"/>
              </w:sdtPr>
              <w:sdtEndPr/>
              <w:sdtContent>
                <w:r w:rsidR="002578BB" w:rsidRPr="0094527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B4E047" w14:textId="4E651B19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601B2">
              <w:rPr>
                <w:rFonts w:ascii="Verdana" w:hAnsi="Verdana" w:cs="Arial"/>
                <w:sz w:val="16"/>
                <w:szCs w:val="16"/>
              </w:rPr>
              <w:t>Don Quichote, Siletina</w:t>
            </w:r>
          </w:p>
        </w:tc>
      </w:tr>
      <w:tr w:rsidR="002578BB" w:rsidRPr="00BA339A" w14:paraId="16377D84" w14:textId="77777777" w:rsidTr="00F02814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E8E6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DD0D" w14:textId="3677676A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molti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5364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8812E77" w14:textId="4D06B3F2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08D28" w14:textId="7D3EF20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30045502"/>
              </w:sdtPr>
              <w:sdtEndPr/>
              <w:sdtContent>
                <w:r w:rsidR="002578BB" w:rsidRPr="0094527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41005" w14:textId="0C0070E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591732">
              <w:rPr>
                <w:rFonts w:ascii="Verdana" w:hAnsi="Verdana" w:cs="Arial"/>
                <w:sz w:val="16"/>
                <w:szCs w:val="16"/>
              </w:rPr>
              <w:t>Black Jack</w:t>
            </w:r>
          </w:p>
        </w:tc>
      </w:tr>
      <w:tr w:rsidR="002601B2" w:rsidRPr="00BA339A" w14:paraId="13CD1747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36AE8" w14:textId="6147A49E" w:rsidR="002601B2" w:rsidRPr="00BA339A" w:rsidRDefault="0059173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FF26" w14:textId="0910FC0D" w:rsidR="002601B2" w:rsidRPr="00BA339A" w:rsidRDefault="00591732" w:rsidP="002601B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dentellatura del margine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14FD7" w14:textId="64B61A7C" w:rsidR="002601B2" w:rsidRPr="00BA339A" w:rsidRDefault="0059173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C50A879" w14:textId="77777777" w:rsidR="002601B2" w:rsidRPr="00BA339A" w:rsidRDefault="002601B2" w:rsidP="002601B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FABB" w14:textId="77777777" w:rsidR="002601B2" w:rsidRPr="002601B2" w:rsidRDefault="002601B2" w:rsidP="002601B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EAA6E" w14:textId="77777777" w:rsidR="002601B2" w:rsidRPr="00BA339A" w:rsidRDefault="002601B2" w:rsidP="002601B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E131A8E" w14:textId="77777777" w:rsidTr="005726DF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A6B9D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355103" w14:textId="24D6FA38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debole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71D88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8B7C5F" w14:textId="1132C16B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2F0222" w14:textId="05316E0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60227750"/>
              </w:sdtPr>
              <w:sdtEndPr/>
              <w:sdtContent>
                <w:r w:rsidR="002578BB" w:rsidRPr="004F546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719FFA" w14:textId="18B4EB33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03D7">
              <w:rPr>
                <w:rFonts w:ascii="Verdana" w:hAnsi="Verdana"/>
                <w:bCs/>
                <w:sz w:val="16"/>
                <w:szCs w:val="16"/>
              </w:rPr>
              <w:t>Black Jack</w:t>
            </w:r>
          </w:p>
        </w:tc>
      </w:tr>
      <w:tr w:rsidR="002578BB" w:rsidRPr="00BA339A" w14:paraId="3E154ED6" w14:textId="77777777" w:rsidTr="005726DF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B4163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C44F1B" w14:textId="6649FA74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1BC1E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FEBC2DE" w14:textId="6332DAC5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29F9EC9" w14:textId="015324E3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465186626"/>
              </w:sdtPr>
              <w:sdtEndPr/>
              <w:sdtContent>
                <w:r w:rsidR="002578BB" w:rsidRPr="004F546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9B3A38" w14:textId="52F33C01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03D7">
              <w:rPr>
                <w:rFonts w:ascii="Verdana" w:hAnsi="Verdana"/>
                <w:bCs/>
                <w:sz w:val="16"/>
                <w:szCs w:val="16"/>
              </w:rPr>
              <w:t>Bento, Radical</w:t>
            </w:r>
          </w:p>
        </w:tc>
      </w:tr>
      <w:tr w:rsidR="002578BB" w:rsidRPr="00BA339A" w14:paraId="05A83368" w14:textId="77777777" w:rsidTr="005726DF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419A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8B1A0" w14:textId="3F1A1240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31A1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53C014E" w14:textId="30FF9A8C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ABBDD" w14:textId="4FC4727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13129376"/>
              </w:sdtPr>
              <w:sdtEndPr/>
              <w:sdtContent>
                <w:r w:rsidR="002578BB" w:rsidRPr="004F5465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05C5" w14:textId="0057AFB0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F303D7">
              <w:rPr>
                <w:rFonts w:ascii="Verdana" w:hAnsi="Verdana"/>
                <w:bCs/>
                <w:sz w:val="16"/>
                <w:szCs w:val="16"/>
              </w:rPr>
              <w:t>Xcellent</w:t>
            </w:r>
          </w:p>
        </w:tc>
      </w:tr>
      <w:tr w:rsidR="00F303D7" w:rsidRPr="00BA339A" w14:paraId="774E49F6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5029A" w14:textId="148328BA" w:rsidR="00F303D7" w:rsidRPr="00BA339A" w:rsidRDefault="00F303D7" w:rsidP="00F303D7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B186" w14:textId="4B0D6F0A" w:rsidR="00F303D7" w:rsidRPr="00BA339A" w:rsidRDefault="00F303D7" w:rsidP="00F303D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lunghezza (lamina e peziolo)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4AE0" w14:textId="469BA9DD" w:rsidR="00F303D7" w:rsidRPr="00BA339A" w:rsidRDefault="003F6886" w:rsidP="00F303D7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799747B" w14:textId="77777777" w:rsidR="00F303D7" w:rsidRPr="00BA339A" w:rsidRDefault="00F303D7" w:rsidP="00F303D7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44F5" w14:textId="77777777" w:rsidR="00F303D7" w:rsidRPr="002601B2" w:rsidRDefault="00F303D7" w:rsidP="00F303D7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066A2" w14:textId="77777777" w:rsidR="00F303D7" w:rsidRPr="00BA339A" w:rsidRDefault="00F303D7" w:rsidP="00F303D7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77B61B72" w14:textId="77777777" w:rsidTr="00DA5EE3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30783F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5FA562" w14:textId="7B3671D6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5848B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7E9689A" w14:textId="72BA29A8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5E8C32" w14:textId="65D3D4A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8330111"/>
              </w:sdtPr>
              <w:sdtEndPr/>
              <w:sdtContent>
                <w:r w:rsidR="002578BB" w:rsidRPr="005B502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355977" w14:textId="602FB159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Black Jack</w:t>
            </w:r>
          </w:p>
        </w:tc>
      </w:tr>
      <w:tr w:rsidR="002578BB" w:rsidRPr="00BA339A" w14:paraId="3A02FA20" w14:textId="77777777" w:rsidTr="00DA5EE3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4E747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D5905A" w14:textId="436FFEE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0FB83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11B08ED" w14:textId="3A934694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53211A4" w14:textId="520A3086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54703929"/>
              </w:sdtPr>
              <w:sdtEndPr/>
              <w:sdtContent>
                <w:r w:rsidR="002578BB" w:rsidRPr="005B502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DB7421" w14:textId="5F38737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Nemaflex</w:t>
            </w:r>
          </w:p>
        </w:tc>
      </w:tr>
      <w:tr w:rsidR="002578BB" w:rsidRPr="00BA339A" w14:paraId="413C31F4" w14:textId="77777777" w:rsidTr="00DA5EE3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1F882A7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5B90ED1" w14:textId="3F076100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7A531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AD1D000" w14:textId="1921108C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257082" w14:textId="4DAB94D6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72713292"/>
              </w:sdtPr>
              <w:sdtEndPr/>
              <w:sdtContent>
                <w:r w:rsidR="002578BB" w:rsidRPr="005B502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5A0345" w14:textId="320A72DA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Compass</w:t>
            </w:r>
          </w:p>
        </w:tc>
      </w:tr>
      <w:tr w:rsidR="002578BB" w:rsidRPr="00BA339A" w14:paraId="2FF4CBF4" w14:textId="77777777" w:rsidTr="00DA5EE3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617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26B7F" w14:textId="248492A5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9E2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8964A2" w14:textId="0CFA77DF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65780" w14:textId="1E81A77B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96048987"/>
              </w:sdtPr>
              <w:sdtEndPr/>
              <w:sdtContent>
                <w:r w:rsidR="002578BB" w:rsidRPr="005B502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7B056" w14:textId="1B1D722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Bento</w:t>
            </w:r>
          </w:p>
        </w:tc>
      </w:tr>
      <w:tr w:rsidR="003F6886" w:rsidRPr="00BA339A" w14:paraId="28191040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62785" w14:textId="06BE2D8F" w:rsidR="003F6886" w:rsidRPr="00BA339A" w:rsidRDefault="003F6886" w:rsidP="003F688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70B34" w14:textId="2E50868F" w:rsidR="003F6886" w:rsidRPr="00C02A60" w:rsidRDefault="003F6886" w:rsidP="003F6886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larghezza (punto più largo)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5CDB0" w14:textId="32552235" w:rsidR="003F6886" w:rsidRPr="00BA339A" w:rsidRDefault="003F6886" w:rsidP="003F688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9B0C642" w14:textId="77777777" w:rsidR="003F6886" w:rsidRPr="00C02A60" w:rsidRDefault="003F6886" w:rsidP="003F6886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2AC69" w14:textId="77777777" w:rsidR="003F6886" w:rsidRPr="002601B2" w:rsidRDefault="003F6886" w:rsidP="003F688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D4190" w14:textId="77777777" w:rsidR="003F6886" w:rsidRPr="00BA339A" w:rsidRDefault="003F6886" w:rsidP="003F688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24BC2EA3" w14:textId="77777777" w:rsidTr="003855ED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1190F6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96FBA34" w14:textId="37BEFB9F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stretta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474D6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726E6D" w14:textId="7EE3E1FA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02E992" w14:textId="2F38C327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31361870"/>
              </w:sdtPr>
              <w:sdtEndPr/>
              <w:sdtContent>
                <w:r w:rsidR="002578BB" w:rsidRPr="00BD08B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C752B2" w14:textId="5B1C4400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Black Jack</w:t>
            </w:r>
          </w:p>
        </w:tc>
      </w:tr>
      <w:tr w:rsidR="002578BB" w:rsidRPr="00BA339A" w14:paraId="24071C61" w14:textId="77777777" w:rsidTr="003855E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C0D45B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980F0" w14:textId="34C7D88E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1434C8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B399BF8" w14:textId="076131EE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C216596" w14:textId="5F33A88E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8447873"/>
              </w:sdtPr>
              <w:sdtEndPr/>
              <w:sdtContent>
                <w:r w:rsidR="002578BB" w:rsidRPr="00BD08B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8432C4B" w14:textId="10DBAA93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3F6886">
              <w:rPr>
                <w:rFonts w:ascii="Verdana" w:hAnsi="Verdana" w:cs="Arial"/>
                <w:sz w:val="16"/>
                <w:szCs w:val="16"/>
              </w:rPr>
              <w:t>Doublet, Pegletta</w:t>
            </w:r>
          </w:p>
        </w:tc>
      </w:tr>
      <w:tr w:rsidR="002578BB" w:rsidRPr="00BA339A" w14:paraId="54784ECF" w14:textId="77777777" w:rsidTr="003855E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B49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9F466" w14:textId="71CB9899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larga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1A43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0B52CBE" w14:textId="36C51F8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2444C" w14:textId="02E5BAF7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13495401"/>
              </w:sdtPr>
              <w:sdtEndPr/>
              <w:sdtContent>
                <w:r w:rsidR="002578BB" w:rsidRPr="00BD08B1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F831" w14:textId="0F01A7CC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5F1E60">
              <w:rPr>
                <w:rFonts w:ascii="Verdana" w:hAnsi="Verdana" w:cs="Arial"/>
                <w:sz w:val="16"/>
                <w:szCs w:val="16"/>
              </w:rPr>
              <w:t>Jorba</w:t>
            </w:r>
          </w:p>
        </w:tc>
      </w:tr>
      <w:tr w:rsidR="003F6886" w:rsidRPr="00BA339A" w14:paraId="68EE786F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6F8E" w14:textId="48E66D16" w:rsidR="005F1E60" w:rsidRPr="00BA339A" w:rsidRDefault="005F1E60" w:rsidP="005F1E60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1649E" w14:textId="7C8B6455" w:rsidR="003F6886" w:rsidRPr="00C02A60" w:rsidRDefault="00F36214" w:rsidP="003F6886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Foglia: lunghezza del peziolo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C68E" w14:textId="325E8C05" w:rsidR="003F6886" w:rsidRPr="00BA339A" w:rsidRDefault="00F36214" w:rsidP="003F6886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6172887" w14:textId="77777777" w:rsidR="003F6886" w:rsidRPr="00C02A60" w:rsidRDefault="003F6886" w:rsidP="003F6886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A8F19" w14:textId="77777777" w:rsidR="003F6886" w:rsidRPr="002601B2" w:rsidRDefault="003F6886" w:rsidP="003F6886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7392" w14:textId="77777777" w:rsidR="003F6886" w:rsidRPr="00BA339A" w:rsidRDefault="003F6886" w:rsidP="003F6886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74C700ED" w14:textId="77777777" w:rsidTr="005C537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C8F237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50F136" w14:textId="104B4164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42820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88419F9" w14:textId="3CD08866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EE5127E" w14:textId="0E36371B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20784467"/>
              </w:sdtPr>
              <w:sdtEndPr/>
              <w:sdtContent>
                <w:r w:rsidR="002578BB" w:rsidRPr="0075093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503259E" w14:textId="66AFFA21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DD5F9D">
              <w:rPr>
                <w:rFonts w:ascii="Verdana" w:hAnsi="Verdana" w:cs="Arial"/>
                <w:sz w:val="16"/>
                <w:szCs w:val="16"/>
              </w:rPr>
              <w:t>Black Jack, Splendid</w:t>
            </w:r>
          </w:p>
        </w:tc>
      </w:tr>
      <w:tr w:rsidR="002578BB" w:rsidRPr="00BA339A" w14:paraId="6DB95E5F" w14:textId="77777777" w:rsidTr="005C537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443E4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16FBA4" w14:textId="32185AE4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C0C37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317232B" w14:textId="270D968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9ACDCEB" w14:textId="4D41CEBB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79659563"/>
              </w:sdtPr>
              <w:sdtEndPr/>
              <w:sdtContent>
                <w:r w:rsidR="002578BB" w:rsidRPr="0075093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7A41B54" w14:textId="12E2BAF9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DD5F9D">
              <w:rPr>
                <w:rFonts w:ascii="Verdana" w:hAnsi="Verdana" w:cs="Arial"/>
                <w:sz w:val="16"/>
                <w:szCs w:val="16"/>
              </w:rPr>
              <w:t>Pegletta, Toro</w:t>
            </w:r>
          </w:p>
        </w:tc>
      </w:tr>
      <w:tr w:rsidR="002578BB" w:rsidRPr="00BA339A" w14:paraId="75B42A96" w14:textId="77777777" w:rsidTr="005C537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F57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9B4F1" w14:textId="6B63B43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F4BC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C1BF7E6" w14:textId="4F53D0D1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21921" w14:textId="389B4605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15312531"/>
              </w:sdtPr>
              <w:sdtEndPr/>
              <w:sdtContent>
                <w:r w:rsidR="002578BB" w:rsidRPr="00750938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FA61" w14:textId="3BBED007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DD5F9D">
              <w:rPr>
                <w:rFonts w:ascii="Verdana" w:hAnsi="Verdana" w:cs="Arial"/>
                <w:sz w:val="16"/>
                <w:szCs w:val="16"/>
              </w:rPr>
              <w:t>Bento</w:t>
            </w:r>
          </w:p>
        </w:tc>
      </w:tr>
      <w:tr w:rsidR="00A81B92" w:rsidRPr="00BA339A" w14:paraId="461450BA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C6008" w14:textId="4AF3D04A" w:rsidR="00A81B92" w:rsidRPr="00BA339A" w:rsidRDefault="00A81B92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D01A7" w14:textId="00191D99" w:rsidR="00A81B92" w:rsidRPr="00C02A60" w:rsidRDefault="00A81B92" w:rsidP="00A81B92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Epoca di fioritura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528F9" w14:textId="3DBB8C0D" w:rsidR="00A81B92" w:rsidRPr="00BA339A" w:rsidRDefault="00A81B92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D21D956" w14:textId="77777777" w:rsidR="00A81B92" w:rsidRPr="00C02A60" w:rsidRDefault="00A81B92" w:rsidP="00A81B92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B7BE8" w14:textId="77777777" w:rsidR="00A81B92" w:rsidRPr="002601B2" w:rsidRDefault="00A81B92" w:rsidP="00A81B9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D2796" w14:textId="77777777" w:rsidR="00A81B92" w:rsidRPr="00BA339A" w:rsidRDefault="00A81B92" w:rsidP="00A81B9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19E4B419" w14:textId="77777777" w:rsidTr="001433E2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53B43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353AA3" w14:textId="476AB94F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molto precoce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17407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2116A2E" w14:textId="4594EC3E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2322BA" w14:textId="352C3DAF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8217576"/>
              </w:sdtPr>
              <w:sdtEndPr/>
              <w:sdtContent>
                <w:r w:rsidR="002578BB" w:rsidRPr="0080783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BF8265E" w14:textId="034CE3B5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1B92">
              <w:rPr>
                <w:rFonts w:ascii="Verdana" w:hAnsi="Verdana" w:cs="Arial"/>
                <w:sz w:val="16"/>
                <w:szCs w:val="16"/>
              </w:rPr>
              <w:t>Litinia</w:t>
            </w:r>
          </w:p>
        </w:tc>
      </w:tr>
      <w:tr w:rsidR="002578BB" w:rsidRPr="00BA339A" w14:paraId="239F1B6F" w14:textId="77777777" w:rsidTr="001433E2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6083A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A87E22" w14:textId="6453E456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precoce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FBA29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99A26B8" w14:textId="7D37D2C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CC37D7" w14:textId="330842FD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1399618"/>
              </w:sdtPr>
              <w:sdtEndPr/>
              <w:sdtContent>
                <w:r w:rsidR="002578BB" w:rsidRPr="0080783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86E228" w14:textId="0E1CB194" w:rsidR="002578BB" w:rsidRPr="00BA339A" w:rsidRDefault="00CD0BEF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D0BEF">
              <w:rPr>
                <w:rFonts w:ascii="Verdana" w:hAnsi="Verdana" w:cs="Arial"/>
                <w:sz w:val="16"/>
                <w:szCs w:val="16"/>
              </w:rPr>
              <w:t>Octopus, Pegletta</w:t>
            </w:r>
          </w:p>
        </w:tc>
      </w:tr>
      <w:tr w:rsidR="002578BB" w:rsidRPr="00BA339A" w14:paraId="3CCD3BE8" w14:textId="77777777" w:rsidTr="001433E2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E84A5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79B00C" w14:textId="016BB2E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63832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EABD50C" w14:textId="619ED8DD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11911B0" w14:textId="23198AFB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07502854"/>
              </w:sdtPr>
              <w:sdtEndPr/>
              <w:sdtContent>
                <w:r w:rsidR="002578BB" w:rsidRPr="0080783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C88619" w14:textId="02667AF2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1B92">
              <w:rPr>
                <w:rFonts w:ascii="Verdana" w:hAnsi="Verdana" w:cs="Arial"/>
                <w:sz w:val="16"/>
                <w:szCs w:val="16"/>
              </w:rPr>
              <w:t>Doublet, Reform</w:t>
            </w:r>
          </w:p>
        </w:tc>
      </w:tr>
      <w:tr w:rsidR="002578BB" w:rsidRPr="00BA339A" w14:paraId="7F341C75" w14:textId="77777777" w:rsidTr="001433E2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7A9929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6A36A7" w14:textId="1BBA09FA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BF5F3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0B388F4" w14:textId="25F280C3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99F4A6" w14:textId="25E71754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3671500"/>
              </w:sdtPr>
              <w:sdtEndPr/>
              <w:sdtContent>
                <w:r w:rsidR="002578BB" w:rsidRPr="0080783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4B4F75" w14:textId="5909CE4B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1B92">
              <w:rPr>
                <w:rFonts w:ascii="Verdana" w:hAnsi="Verdana" w:cs="Arial"/>
                <w:sz w:val="16"/>
                <w:szCs w:val="16"/>
              </w:rPr>
              <w:t>Black Jack, Jorba</w:t>
            </w:r>
          </w:p>
        </w:tc>
      </w:tr>
      <w:tr w:rsidR="002578BB" w:rsidRPr="00BA339A" w14:paraId="459C6D83" w14:textId="77777777" w:rsidTr="001433E2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9EE1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C7EA" w14:textId="4B1D840D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molto 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61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A53C44A" w14:textId="63427096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E4AB5" w14:textId="1318AB06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25513968"/>
              </w:sdtPr>
              <w:sdtEndPr/>
              <w:sdtContent>
                <w:r w:rsidR="002578BB" w:rsidRPr="0080783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4FD76" w14:textId="686F5292" w:rsidR="002578BB" w:rsidRPr="00BA339A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A81B92">
              <w:rPr>
                <w:rFonts w:ascii="Verdana" w:hAnsi="Verdana" w:cs="Arial"/>
                <w:sz w:val="16"/>
                <w:szCs w:val="16"/>
              </w:rPr>
              <w:t>Respect</w:t>
            </w:r>
          </w:p>
        </w:tc>
      </w:tr>
      <w:tr w:rsidR="00A81B92" w:rsidRPr="00BA339A" w14:paraId="07AE0538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23ED6" w14:textId="068A84EC" w:rsidR="00A81B92" w:rsidRPr="00BA339A" w:rsidRDefault="00A81B92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6C90" w14:textId="1A74B676" w:rsidR="00A81B92" w:rsidRPr="00C02A60" w:rsidRDefault="00A81B92" w:rsidP="00A81B92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 xml:space="preserve">Pianta: altezza a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piena </w:t>
            </w:r>
            <w:r w:rsidRPr="00C02A60">
              <w:rPr>
                <w:rFonts w:ascii="Verdana" w:hAnsi="Verdana"/>
                <w:bCs/>
                <w:sz w:val="16"/>
                <w:szCs w:val="16"/>
              </w:rPr>
              <w:t>fioritura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9B78" w14:textId="78F57CB4" w:rsidR="00A81B92" w:rsidRPr="00BA339A" w:rsidRDefault="00A81B92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35F0530" w14:textId="77777777" w:rsidR="00A81B92" w:rsidRPr="00C02A60" w:rsidRDefault="00A81B92" w:rsidP="00A81B92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6DDEC" w14:textId="77777777" w:rsidR="00A81B92" w:rsidRPr="002601B2" w:rsidRDefault="00A81B92" w:rsidP="00A81B9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C9E9F" w14:textId="77777777" w:rsidR="00A81B92" w:rsidRPr="00A81B92" w:rsidRDefault="00A81B92" w:rsidP="00A81B9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1EC6806E" w14:textId="77777777" w:rsidTr="003C51A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E829DE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EF8F0A" w14:textId="0C25E9A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bassa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4F455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4247BEB" w14:textId="61D5A49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6B2A145" w14:textId="070D7B7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84122753"/>
              </w:sdtPr>
              <w:sdtEndPr/>
              <w:sdtContent>
                <w:r w:rsidR="002578BB" w:rsidRPr="00045C8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E17EB4" w14:textId="42F59F4D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015D5">
              <w:rPr>
                <w:rFonts w:ascii="Verdana" w:hAnsi="Verdana" w:cs="Arial"/>
                <w:sz w:val="16"/>
                <w:szCs w:val="16"/>
              </w:rPr>
              <w:t>Dracula</w:t>
            </w:r>
          </w:p>
        </w:tc>
      </w:tr>
      <w:tr w:rsidR="002578BB" w:rsidRPr="00BA339A" w14:paraId="327534AA" w14:textId="77777777" w:rsidTr="003C51A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BF5EB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A0CB73" w14:textId="25808D6C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A9CD1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2F1000" w14:textId="5C1770F8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85C5DD" w14:textId="665F08D4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2123409"/>
              </w:sdtPr>
              <w:sdtEndPr/>
              <w:sdtContent>
                <w:r w:rsidR="002578BB" w:rsidRPr="00045C8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047E7B" w14:textId="0BA2C2DE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015D5">
              <w:rPr>
                <w:rFonts w:ascii="Verdana" w:hAnsi="Verdana" w:cs="Arial"/>
                <w:sz w:val="16"/>
                <w:szCs w:val="16"/>
              </w:rPr>
              <w:t>Doublet</w:t>
            </w:r>
          </w:p>
        </w:tc>
      </w:tr>
      <w:tr w:rsidR="002578BB" w:rsidRPr="00BA339A" w14:paraId="0E7E6ACE" w14:textId="77777777" w:rsidTr="003C51A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08A4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4DDCB" w14:textId="4FBE2A19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alta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8A1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61769ED" w14:textId="0A55C49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76D5B" w14:textId="79CBDDB3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42776106"/>
              </w:sdtPr>
              <w:sdtEndPr/>
              <w:sdtContent>
                <w:r w:rsidR="002578BB" w:rsidRPr="00045C8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B281C" w14:textId="762CDD31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015D5">
              <w:rPr>
                <w:rFonts w:ascii="Verdana" w:hAnsi="Verdana" w:cs="Arial"/>
                <w:sz w:val="16"/>
                <w:szCs w:val="16"/>
              </w:rPr>
              <w:t>Jorba, Valencia</w:t>
            </w:r>
          </w:p>
        </w:tc>
      </w:tr>
      <w:tr w:rsidR="00A81B92" w:rsidRPr="00BA339A" w14:paraId="797B8F7C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1BAF2" w14:textId="0B1A03A4" w:rsidR="00A81B92" w:rsidRPr="00BA339A" w:rsidRDefault="002015D5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AD81" w14:textId="64033C81" w:rsidR="00A81B92" w:rsidRPr="00C02A60" w:rsidRDefault="002015D5" w:rsidP="00A81B92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Fiore: colore dei petali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14AA" w14:textId="30069776" w:rsidR="00A81B92" w:rsidRPr="00BA339A" w:rsidRDefault="002015D5" w:rsidP="00A81B92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VS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43839FB0" w14:textId="77777777" w:rsidR="00A81B92" w:rsidRPr="00C02A60" w:rsidRDefault="00A81B92" w:rsidP="00A81B92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20C4A" w14:textId="77777777" w:rsidR="00A81B92" w:rsidRPr="002601B2" w:rsidRDefault="00A81B92" w:rsidP="00A81B92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E3532" w14:textId="77777777" w:rsidR="00A81B92" w:rsidRPr="00A81B92" w:rsidRDefault="00A81B92" w:rsidP="00A81B92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2EC856E7" w14:textId="77777777" w:rsidTr="00D47B17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0323A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7B247E" w14:textId="1FB75168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bianco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33CE6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828DC7" w14:textId="1A31CA8F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885DA0A" w14:textId="78618C6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6369949"/>
              </w:sdtPr>
              <w:sdtEndPr/>
              <w:sdtContent>
                <w:r w:rsidR="002578BB" w:rsidRPr="005C7D6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20AAE2A" w14:textId="591FB0B6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D2224">
              <w:rPr>
                <w:rFonts w:ascii="Verdana" w:hAnsi="Verdana" w:cs="Arial"/>
                <w:sz w:val="16"/>
                <w:szCs w:val="16"/>
              </w:rPr>
              <w:t>Black Jack, Doublet</w:t>
            </w:r>
          </w:p>
        </w:tc>
      </w:tr>
      <w:tr w:rsidR="002578BB" w:rsidRPr="00BA339A" w14:paraId="573D4B04" w14:textId="77777777" w:rsidTr="00D47B17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4BFF2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8948C1" w14:textId="56BAB6DB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violetto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B8BAB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4DF53C6" w14:textId="033496E9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9DAF3D" w14:textId="6B087F69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6174273"/>
              </w:sdtPr>
              <w:sdtEndPr/>
              <w:sdtContent>
                <w:r w:rsidR="002578BB" w:rsidRPr="005C7D6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58AEF9" w14:textId="0E2D505A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D2224">
              <w:rPr>
                <w:rFonts w:ascii="Verdana" w:hAnsi="Verdana" w:cs="Arial"/>
                <w:sz w:val="16"/>
                <w:szCs w:val="16"/>
              </w:rPr>
              <w:t>Radical, Toro</w:t>
            </w:r>
          </w:p>
        </w:tc>
      </w:tr>
      <w:tr w:rsidR="002578BB" w:rsidRPr="00BA339A" w14:paraId="35042ADA" w14:textId="77777777" w:rsidTr="00D47B17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4CBFD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696CCF" w14:textId="5405D29D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rossastro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800DD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A03710" w14:textId="138E1CA6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16D5D1E" w14:textId="48631146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145808705"/>
              </w:sdtPr>
              <w:sdtEndPr/>
              <w:sdtContent>
                <w:r w:rsidR="002578BB" w:rsidRPr="005C7D6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B9A2EDA" w14:textId="45B87E96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CD2224">
              <w:rPr>
                <w:rFonts w:ascii="Verdana" w:hAnsi="Verdana" w:cs="Arial"/>
                <w:sz w:val="16"/>
                <w:szCs w:val="16"/>
              </w:rPr>
              <w:t>Reflex</w:t>
            </w:r>
          </w:p>
        </w:tc>
      </w:tr>
      <w:tr w:rsidR="002578BB" w:rsidRPr="00BA339A" w14:paraId="2ABAD666" w14:textId="77777777" w:rsidTr="00D47B17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67BC2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A8DBA9" w14:textId="7E6DAFD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giallo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FFB98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37DA020" w14:textId="4DEDC208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74BFEC" w14:textId="25E3E84F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6164701"/>
              </w:sdtPr>
              <w:sdtEndPr/>
              <w:sdtContent>
                <w:r w:rsidR="002578BB" w:rsidRPr="005C7D6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AF38179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27BD943" w14:textId="77777777" w:rsidTr="00D47B17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965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B3D6E" w14:textId="5912E38C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giallo arancio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A86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158A886" w14:textId="2537F739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5C5E5" w14:textId="09F6B76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22246294"/>
              </w:sdtPr>
              <w:sdtEndPr/>
              <w:sdtContent>
                <w:r w:rsidR="002578BB" w:rsidRPr="005C7D6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591EC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D2224" w:rsidRPr="00BA339A" w14:paraId="5497A63C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915B" w14:textId="000A5D02" w:rsidR="00CD2224" w:rsidRPr="00BA339A" w:rsidRDefault="00CD2224" w:rsidP="00CD2224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3DAE" w14:textId="2500580C" w:rsidR="00CD2224" w:rsidRPr="00C02A60" w:rsidRDefault="00CD2224" w:rsidP="00CD2224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Pianta: lunghezza totale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0C15" w14:textId="742823B2" w:rsidR="00CD2224" w:rsidRPr="00BA339A" w:rsidRDefault="00CD2224" w:rsidP="00CD2224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C367399" w14:textId="3F03177B" w:rsidR="00CD2224" w:rsidRPr="00C02A60" w:rsidRDefault="00CD2224" w:rsidP="00CD2224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729F" w14:textId="77777777" w:rsidR="00CD2224" w:rsidRPr="002601B2" w:rsidRDefault="00CD2224" w:rsidP="00CD2224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326E2" w14:textId="77777777" w:rsidR="00CD2224" w:rsidRPr="00A81B92" w:rsidRDefault="00CD2224" w:rsidP="00CD2224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3864DC7" w14:textId="77777777" w:rsidTr="004B303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53E56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95BD45" w14:textId="0DD5DCB3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molto 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8AFA2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AA7358" w14:textId="34428830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17C905" w14:textId="395AAF6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9691031"/>
              </w:sdtPr>
              <w:sdtEndPr/>
              <w:sdtContent>
                <w:r w:rsidR="002578BB" w:rsidRPr="00AD6D2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877452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432D6017" w14:textId="77777777" w:rsidTr="004B303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6DA8A3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F4944E" w14:textId="60808815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EA3CA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254448" w14:textId="776F6A2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2B95CCA" w14:textId="22FEAA6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37770858"/>
              </w:sdtPr>
              <w:sdtEndPr/>
              <w:sdtContent>
                <w:r w:rsidR="002578BB" w:rsidRPr="00AD6D2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299B08" w14:textId="2BBB6E70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Dracula</w:t>
            </w:r>
          </w:p>
        </w:tc>
      </w:tr>
      <w:tr w:rsidR="002578BB" w:rsidRPr="00BA339A" w14:paraId="7F36BA5C" w14:textId="77777777" w:rsidTr="004B303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47676B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B44A33" w14:textId="3DF16B4A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8F87E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5E839D" w14:textId="08478C3F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EBE2E5" w14:textId="4AD6DAD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35543633"/>
              </w:sdtPr>
              <w:sdtEndPr/>
              <w:sdtContent>
                <w:r w:rsidR="002578BB" w:rsidRPr="00AD6D2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6C4243" w14:textId="45388AE8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Compass</w:t>
            </w:r>
          </w:p>
        </w:tc>
      </w:tr>
      <w:tr w:rsidR="002578BB" w:rsidRPr="00BA339A" w14:paraId="0FA8DF83" w14:textId="77777777" w:rsidTr="004B303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1985A3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CC93D40" w14:textId="71ADD1AB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3FC1A7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BF4F1D1" w14:textId="3BDC03F6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EEDCA12" w14:textId="5C43DC49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96819843"/>
              </w:sdtPr>
              <w:sdtEndPr/>
              <w:sdtContent>
                <w:r w:rsidR="002578BB" w:rsidRPr="00AD6D2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6E0B00" w14:textId="19BFE174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Don Quichote, Valencia</w:t>
            </w:r>
          </w:p>
        </w:tc>
      </w:tr>
      <w:tr w:rsidR="002578BB" w:rsidRPr="00BA339A" w14:paraId="77876F4E" w14:textId="77777777" w:rsidTr="004B303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50F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CC68" w14:textId="34517A84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molto 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8B1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0370558" w14:textId="0290BB41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4AA7A" w14:textId="17624FC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91178814"/>
              </w:sdtPr>
              <w:sdtEndPr/>
              <w:sdtContent>
                <w:r w:rsidR="002578BB" w:rsidRPr="00AD6D2F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CFC4A" w14:textId="520030F2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Respect</w:t>
            </w:r>
          </w:p>
        </w:tc>
      </w:tr>
      <w:tr w:rsidR="009A0C8B" w:rsidRPr="00BA339A" w14:paraId="417AD941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60E08" w14:textId="289ED292" w:rsidR="009A0C8B" w:rsidRPr="00BA339A" w:rsidRDefault="009A0C8B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504C6" w14:textId="638CDBF0" w:rsidR="009A0C8B" w:rsidRPr="00C02A60" w:rsidRDefault="009A0C8B" w:rsidP="009A0C8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Siliqua: lunghezza (tra pedicello e becco)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4FECA" w14:textId="1BA07174" w:rsidR="009A0C8B" w:rsidRPr="00BA339A" w:rsidRDefault="009A0C8B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508F6393" w14:textId="3C4BE834" w:rsidR="009A0C8B" w:rsidRPr="00C02A60" w:rsidRDefault="009A0C8B" w:rsidP="009A0C8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BD03A" w14:textId="77777777" w:rsidR="009A0C8B" w:rsidRPr="002601B2" w:rsidRDefault="009A0C8B" w:rsidP="009A0C8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00209" w14:textId="77777777" w:rsidR="009A0C8B" w:rsidRPr="00A81B92" w:rsidRDefault="009A0C8B" w:rsidP="009A0C8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5B842584" w14:textId="77777777" w:rsidTr="002064D6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0ED5F1E" w14:textId="3E909A76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D66C6D5" w14:textId="4F4A395B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E6B76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01735C7" w14:textId="458B71DA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76C5DF" w14:textId="42B87A68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77504206"/>
              </w:sdtPr>
              <w:sdtEndPr/>
              <w:sdtContent>
                <w:r w:rsidR="002578BB" w:rsidRPr="006F66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891C6CC" w14:textId="3FAC8AAA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Trident</w:t>
            </w:r>
          </w:p>
        </w:tc>
      </w:tr>
      <w:tr w:rsidR="002578BB" w:rsidRPr="00BA339A" w14:paraId="16A0E92B" w14:textId="77777777" w:rsidTr="002064D6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AA2DCD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FEB2CC" w14:textId="6D8735F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1DF74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AA531D8" w14:textId="119B95D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E760263" w14:textId="16771D41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54124360"/>
              </w:sdtPr>
              <w:sdtEndPr/>
              <w:sdtContent>
                <w:r w:rsidR="002578BB" w:rsidRPr="006F66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465E6B" w14:textId="272F8DAD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A0C8B">
              <w:rPr>
                <w:rFonts w:ascii="Verdana" w:hAnsi="Verdana" w:cs="Arial"/>
                <w:sz w:val="16"/>
                <w:szCs w:val="16"/>
              </w:rPr>
              <w:t>Toro</w:t>
            </w:r>
          </w:p>
        </w:tc>
      </w:tr>
      <w:tr w:rsidR="002578BB" w:rsidRPr="00BA339A" w14:paraId="77118D94" w14:textId="77777777" w:rsidTr="002064D6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D63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09DCE" w14:textId="772D4F3D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2B1C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F8B76EF" w14:textId="18D0E55A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EA5E3" w14:textId="1C67C49E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47481431"/>
              </w:sdtPr>
              <w:sdtEndPr/>
              <w:sdtContent>
                <w:r w:rsidR="002578BB" w:rsidRPr="006F66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EC111" w14:textId="6FA3CF10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Compass, Valencia</w:t>
            </w:r>
          </w:p>
        </w:tc>
      </w:tr>
      <w:tr w:rsidR="009A0C8B" w:rsidRPr="00BA339A" w14:paraId="5277812B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4FE3" w14:textId="7000F165" w:rsidR="009A0C8B" w:rsidRPr="00BA339A" w:rsidRDefault="009A0C8B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2B1AC" w14:textId="61A60075" w:rsidR="009A0C8B" w:rsidRPr="00C02A60" w:rsidRDefault="009A0C8B" w:rsidP="009A0C8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Siliqua: lunghezza del becco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6F737" w14:textId="5F67DB23" w:rsidR="009A0C8B" w:rsidRPr="00BA339A" w:rsidRDefault="009A0C8B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38B6C9C1" w14:textId="77777777" w:rsidR="009A0C8B" w:rsidRPr="00C02A60" w:rsidRDefault="009A0C8B" w:rsidP="009A0C8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6C39C" w14:textId="77777777" w:rsidR="009A0C8B" w:rsidRPr="002601B2" w:rsidRDefault="009A0C8B" w:rsidP="009A0C8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B10FD" w14:textId="77777777" w:rsidR="009A0C8B" w:rsidRPr="00A81B92" w:rsidRDefault="009A0C8B" w:rsidP="009A0C8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5967ED51" w14:textId="77777777" w:rsidTr="00380B9D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5F3A6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50C46C" w14:textId="290596D7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8C1F2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593773E" w14:textId="396D745D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5524882" w14:textId="3401C71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15313349"/>
              </w:sdtPr>
              <w:sdtEndPr/>
              <w:sdtContent>
                <w:r w:rsidR="002578BB" w:rsidRPr="009833C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B48BE6" w14:textId="5687C75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Splendid</w:t>
            </w:r>
          </w:p>
        </w:tc>
      </w:tr>
      <w:tr w:rsidR="002578BB" w:rsidRPr="00BA339A" w14:paraId="357F1B6A" w14:textId="77777777" w:rsidTr="00380B9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08128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BB46D7" w14:textId="6546417D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998DB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BDF37CC" w14:textId="3715F6EB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6C400F" w14:textId="0C246CC5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38492023"/>
              </w:sdtPr>
              <w:sdtEndPr/>
              <w:sdtContent>
                <w:r w:rsidR="002578BB" w:rsidRPr="009833C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E26D12" w14:textId="39C76F1F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Lunetta</w:t>
            </w:r>
          </w:p>
        </w:tc>
      </w:tr>
      <w:tr w:rsidR="002578BB" w:rsidRPr="00BA339A" w14:paraId="34453676" w14:textId="77777777" w:rsidTr="00380B9D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7D1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7F94" w14:textId="0849421D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A1387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83BF5CF" w14:textId="60AE54C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20940" w14:textId="4171C25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6769367"/>
              </w:sdtPr>
              <w:sdtEndPr/>
              <w:sdtContent>
                <w:r w:rsidR="002578BB" w:rsidRPr="009833C6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9AA3F" w14:textId="2F78256B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Radical</w:t>
            </w:r>
          </w:p>
        </w:tc>
      </w:tr>
      <w:tr w:rsidR="009A0C8B" w:rsidRPr="00BA339A" w14:paraId="39EC7782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492A" w14:textId="6F39ACAB" w:rsidR="009A0C8B" w:rsidRPr="00BA339A" w:rsidRDefault="000B13E3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4BB41" w14:textId="70B0CA3F" w:rsidR="009A0C8B" w:rsidRPr="00C02A60" w:rsidRDefault="000B13E3" w:rsidP="009A0C8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Siliqua: larghezza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09523" w14:textId="15177147" w:rsidR="009A0C8B" w:rsidRPr="00BA339A" w:rsidRDefault="00862EBF" w:rsidP="009A0C8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6C64876" w14:textId="77777777" w:rsidR="009A0C8B" w:rsidRPr="00C02A60" w:rsidRDefault="009A0C8B" w:rsidP="009A0C8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D4AC" w14:textId="77777777" w:rsidR="009A0C8B" w:rsidRPr="002601B2" w:rsidRDefault="009A0C8B" w:rsidP="009A0C8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A359" w14:textId="77777777" w:rsidR="009A0C8B" w:rsidRPr="00A81B92" w:rsidRDefault="009A0C8B" w:rsidP="009A0C8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289ED732" w14:textId="77777777" w:rsidTr="00A533B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84794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2C7706" w14:textId="2E0FD489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stretta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DEF4C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1C622B3A" w14:textId="00911F99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D20FFF2" w14:textId="68DDB777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59991652"/>
              </w:sdtPr>
              <w:sdtEndPr/>
              <w:sdtContent>
                <w:r w:rsidR="002578BB" w:rsidRPr="005F537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07E9BC" w14:textId="3D81A53A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Dracula</w:t>
            </w:r>
          </w:p>
        </w:tc>
      </w:tr>
      <w:tr w:rsidR="002578BB" w:rsidRPr="00BA339A" w14:paraId="143ED29F" w14:textId="77777777" w:rsidTr="00A533B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9BA1F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A0F14B" w14:textId="305969A8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55BA6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7DD4B21" w14:textId="76B830C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97E390" w14:textId="2581E3A3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67321363"/>
              </w:sdtPr>
              <w:sdtEndPr/>
              <w:sdtContent>
                <w:r w:rsidR="002578BB" w:rsidRPr="005F537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01FC75" w14:textId="624F6DFA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Lunetta</w:t>
            </w:r>
          </w:p>
        </w:tc>
      </w:tr>
      <w:tr w:rsidR="002578BB" w:rsidRPr="00BA339A" w14:paraId="024E8BE6" w14:textId="77777777" w:rsidTr="00A533B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EF51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C893" w14:textId="71371C5C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larga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76DB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AB9F0A9" w14:textId="39E701D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5246AE" w14:textId="70734DF0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541406"/>
              </w:sdtPr>
              <w:sdtEndPr/>
              <w:sdtContent>
                <w:r w:rsidR="002578BB" w:rsidRPr="005F537E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E5F66" w14:textId="44A15C48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Xcellent</w:t>
            </w:r>
          </w:p>
        </w:tc>
      </w:tr>
      <w:tr w:rsidR="000B13E3" w:rsidRPr="00BA339A" w14:paraId="14DDB5A4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0CF93" w14:textId="12A21B6D" w:rsidR="000B13E3" w:rsidRPr="00BA339A" w:rsidRDefault="000B13E3" w:rsidP="000B13E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8277F" w14:textId="17941947" w:rsidR="000B13E3" w:rsidRPr="00C02A60" w:rsidRDefault="000B13E3" w:rsidP="000B13E3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Siliqua: lunghezza del pedicello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1EF5" w14:textId="162C8E5C" w:rsidR="000B13E3" w:rsidRPr="00BA339A" w:rsidRDefault="00862EBF" w:rsidP="000B13E3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7E08588" w14:textId="22BA66DC" w:rsidR="000B13E3" w:rsidRPr="00C02A60" w:rsidRDefault="000B13E3" w:rsidP="000B13E3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F74CA" w14:textId="77777777" w:rsidR="000B13E3" w:rsidRPr="002601B2" w:rsidRDefault="000B13E3" w:rsidP="000B13E3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0670A" w14:textId="77777777" w:rsidR="000B13E3" w:rsidRPr="00A81B92" w:rsidRDefault="000B13E3" w:rsidP="000B13E3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440F45CA" w14:textId="77777777" w:rsidTr="009343E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F22E38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80B08D" w14:textId="16C86F1E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C01F5A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238E440" w14:textId="497812F4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B993F06" w14:textId="6D993C4E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77586649"/>
              </w:sdtPr>
              <w:sdtEndPr/>
              <w:sdtContent>
                <w:r w:rsidR="002578BB" w:rsidRPr="00410C9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137F80" w14:textId="777E28E2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Don Quichote</w:t>
            </w:r>
          </w:p>
        </w:tc>
      </w:tr>
      <w:tr w:rsidR="002578BB" w:rsidRPr="00BA339A" w14:paraId="5A62A527" w14:textId="77777777" w:rsidTr="009343E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8AC066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7E4CC6" w14:textId="225B9376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5419F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77561B1" w14:textId="1E7BFFC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317CEB" w14:textId="209D018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31706062"/>
              </w:sdtPr>
              <w:sdtEndPr/>
              <w:sdtContent>
                <w:r w:rsidR="002578BB" w:rsidRPr="00410C9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E92375C" w14:textId="4D25B346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Jorba</w:t>
            </w:r>
          </w:p>
        </w:tc>
      </w:tr>
      <w:tr w:rsidR="002578BB" w:rsidRPr="00BA339A" w14:paraId="178D385C" w14:textId="77777777" w:rsidTr="009343E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FFAD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669F6" w14:textId="2E34ED3C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DF2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E8BC9E1" w14:textId="1610F0D5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CB539" w14:textId="3A5F10E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70019941"/>
              </w:sdtPr>
              <w:sdtEndPr/>
              <w:sdtContent>
                <w:r w:rsidR="002578BB" w:rsidRPr="00410C97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1288A" w14:textId="3FB04C64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B13E3">
              <w:rPr>
                <w:rFonts w:ascii="Verdana" w:hAnsi="Verdana" w:cs="Arial"/>
                <w:sz w:val="16"/>
                <w:szCs w:val="16"/>
              </w:rPr>
              <w:t>Toro, Radical</w:t>
            </w:r>
          </w:p>
        </w:tc>
      </w:tr>
      <w:tr w:rsidR="00862EBF" w:rsidRPr="00BA339A" w14:paraId="0E276A73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739E6" w14:textId="7002EF73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4EE6A" w14:textId="68B075BB" w:rsidR="00862EBF" w:rsidRPr="00C02A60" w:rsidRDefault="00862EBF" w:rsidP="00862EBF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Siliqua: numero di semi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4BC0" w14:textId="210DBE7B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0EF5C62A" w14:textId="77777777" w:rsidR="00862EBF" w:rsidRPr="00C02A60" w:rsidRDefault="00862EBF" w:rsidP="00862EBF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02B1" w14:textId="77777777" w:rsidR="00862EBF" w:rsidRPr="002601B2" w:rsidRDefault="00862EBF" w:rsidP="00862EB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F414" w14:textId="77777777" w:rsidR="00862EBF" w:rsidRPr="00A81B92" w:rsidRDefault="00862EBF" w:rsidP="00862EB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5F9FA6D2" w14:textId="77777777" w:rsidTr="0046390E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10993C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76B6D2" w14:textId="54A17E98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basso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50705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8F31347" w14:textId="37C4EF30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0373174" w14:textId="0FAAC1BB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71506833"/>
              </w:sdtPr>
              <w:sdtEndPr/>
              <w:sdtContent>
                <w:r w:rsidR="002578BB" w:rsidRPr="00B462F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07124DB" w14:textId="66288995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51851">
              <w:rPr>
                <w:rFonts w:ascii="Verdana" w:hAnsi="Verdana" w:cs="Arial"/>
                <w:sz w:val="16"/>
                <w:szCs w:val="16"/>
              </w:rPr>
              <w:t>Don Quichote, Trident</w:t>
            </w:r>
          </w:p>
        </w:tc>
      </w:tr>
      <w:tr w:rsidR="002578BB" w:rsidRPr="00BA339A" w14:paraId="101BED15" w14:textId="77777777" w:rsidTr="0046390E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B05CC1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72A5C2" w14:textId="52826A2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4DC770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FE8E3DD" w14:textId="1918E4DF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7A5665" w14:textId="38F790B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6123677"/>
              </w:sdtPr>
              <w:sdtEndPr/>
              <w:sdtContent>
                <w:r w:rsidR="002578BB" w:rsidRPr="00B462F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515AFA" w14:textId="786203FA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51851">
              <w:rPr>
                <w:rFonts w:ascii="Verdana" w:hAnsi="Verdana" w:cs="Arial"/>
                <w:sz w:val="16"/>
                <w:szCs w:val="16"/>
              </w:rPr>
              <w:t>Octopus, Radical</w:t>
            </w:r>
          </w:p>
        </w:tc>
      </w:tr>
      <w:tr w:rsidR="002578BB" w:rsidRPr="00BA339A" w14:paraId="50EAAF7A" w14:textId="77777777" w:rsidTr="00BC1608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6C4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1D324" w14:textId="702E56D1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alto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DC7A6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20A0EE4B" w14:textId="6B111015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2758E" w14:textId="5B51706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18446968"/>
              </w:sdtPr>
              <w:sdtEndPr/>
              <w:sdtContent>
                <w:r w:rsidR="002578BB" w:rsidRPr="00B462FB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4BF47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62EBF" w:rsidRPr="00BA339A" w14:paraId="755CD393" w14:textId="77777777" w:rsidTr="00BC1608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079F" w14:textId="3BA8FA3A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3CB8" w14:textId="3CC5802B" w:rsidR="00862EBF" w:rsidRPr="00C02A60" w:rsidRDefault="00862EBF" w:rsidP="00862EBF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Seme: peso dei 1000 semi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D5681" w14:textId="0A5714B7" w:rsidR="00862EBF" w:rsidRPr="00BA339A" w:rsidRDefault="0006535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C6FC7" w14:textId="77777777" w:rsidR="00862EBF" w:rsidRPr="00C02A60" w:rsidRDefault="00862EBF" w:rsidP="00862EBF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8E1C2" w14:textId="77777777" w:rsidR="00862EBF" w:rsidRPr="002601B2" w:rsidRDefault="00862EBF" w:rsidP="00862EB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9BFB9" w14:textId="77777777" w:rsidR="00862EBF" w:rsidRPr="00A81B92" w:rsidRDefault="00862EBF" w:rsidP="00862EB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7E1ADA89" w14:textId="77777777" w:rsidTr="00BC1608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4D3D2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2F180C" w14:textId="5569B8D0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basso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BA3DF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E893CE" w14:textId="60334E7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07B4CEF" w14:textId="5F794005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66993762"/>
              </w:sdtPr>
              <w:sdtEndPr/>
              <w:sdtContent>
                <w:r w:rsidR="002578BB" w:rsidRPr="0009769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43337C" w14:textId="021F11B9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674C">
              <w:rPr>
                <w:rFonts w:ascii="Verdana" w:hAnsi="Verdana" w:cs="Arial"/>
                <w:sz w:val="16"/>
                <w:szCs w:val="16"/>
              </w:rPr>
              <w:t>Splendid</w:t>
            </w:r>
          </w:p>
        </w:tc>
      </w:tr>
      <w:tr w:rsidR="002578BB" w:rsidRPr="00BA339A" w14:paraId="1032894A" w14:textId="77777777" w:rsidTr="00DC3B8A">
        <w:trPr>
          <w:trHeight w:val="193"/>
        </w:trPr>
        <w:tc>
          <w:tcPr>
            <w:tcW w:w="396" w:type="pct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DA860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551C14" w14:textId="53E3ECFC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22FB1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0696CF" w14:textId="2B56C470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BD48906" w14:textId="1AA4043D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25350133"/>
              </w:sdtPr>
              <w:sdtEndPr/>
              <w:sdtContent>
                <w:r w:rsidR="002578BB" w:rsidRPr="0009769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996E8A" w14:textId="42C9E10F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674C">
              <w:rPr>
                <w:rFonts w:ascii="Verdana" w:hAnsi="Verdana" w:cs="Arial"/>
                <w:sz w:val="16"/>
                <w:szCs w:val="16"/>
              </w:rPr>
              <w:t>Bento, Siletina</w:t>
            </w:r>
          </w:p>
        </w:tc>
      </w:tr>
      <w:tr w:rsidR="002578BB" w:rsidRPr="00BA339A" w14:paraId="3DC2A6A6" w14:textId="77777777" w:rsidTr="00DC3B8A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5938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2A17F" w14:textId="6A076F30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alto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A4B0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D0E4" w14:textId="3ABACAEA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3AA40" w14:textId="1861DE15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16102582"/>
              </w:sdtPr>
              <w:sdtEndPr/>
              <w:sdtContent>
                <w:r w:rsidR="002578BB" w:rsidRPr="00097699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7108C" w14:textId="2BF4EB1D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1A674C">
              <w:rPr>
                <w:rFonts w:ascii="Verdana" w:hAnsi="Verdana" w:cs="Arial"/>
                <w:sz w:val="16"/>
                <w:szCs w:val="16"/>
              </w:rPr>
              <w:t>Xcellent</w:t>
            </w:r>
          </w:p>
        </w:tc>
      </w:tr>
      <w:tr w:rsidR="00862EBF" w:rsidRPr="00BA339A" w14:paraId="75DEE96D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54B55" w14:textId="5C9448D4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7F796" w14:textId="7C7F30C9" w:rsidR="00862EBF" w:rsidRPr="00C02A60" w:rsidRDefault="00862EBF" w:rsidP="00862EBF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Tendenza a formare infiorescenze nell’anno di semina per semine tardo estive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20B23" w14:textId="40A70981" w:rsidR="00862EBF" w:rsidRPr="00BA339A" w:rsidRDefault="0006535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VG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43208CB" w14:textId="77777777" w:rsidR="00862EBF" w:rsidRPr="00C02A60" w:rsidRDefault="00862EBF" w:rsidP="00862EBF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2DBC" w14:textId="77777777" w:rsidR="00862EBF" w:rsidRPr="002601B2" w:rsidRDefault="00862EBF" w:rsidP="00862EB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F64E7" w14:textId="77777777" w:rsidR="00862EBF" w:rsidRPr="00A81B92" w:rsidRDefault="00862EBF" w:rsidP="00862EB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40B9F41A" w14:textId="77777777" w:rsidTr="00680B95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8D242E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5E7E73" w14:textId="367F7D8A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assente o molto debole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25E163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944641D" w14:textId="4E78B334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FC17B83" w14:textId="144ECC48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62191876"/>
              </w:sdtPr>
              <w:sdtEndPr/>
              <w:sdtContent>
                <w:r w:rsidR="002578BB" w:rsidRPr="008D42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CAC154D" w14:textId="4F3EBA2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Black Jack</w:t>
            </w:r>
          </w:p>
        </w:tc>
      </w:tr>
      <w:tr w:rsidR="002578BB" w:rsidRPr="00BA339A" w14:paraId="59D0A9D9" w14:textId="77777777" w:rsidTr="00680B95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F72F6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E31242" w14:textId="50B43606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debole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404784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5046F1D" w14:textId="077FAA3C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279568" w14:textId="014421C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3407351"/>
              </w:sdtPr>
              <w:sdtEndPr/>
              <w:sdtContent>
                <w:r w:rsidR="002578BB" w:rsidRPr="008D42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79BA9DE" w14:textId="0D24C3A3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Bento</w:t>
            </w:r>
          </w:p>
        </w:tc>
      </w:tr>
      <w:tr w:rsidR="002578BB" w:rsidRPr="00BA339A" w14:paraId="1783A9B9" w14:textId="77777777" w:rsidTr="00680B95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71A36F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BA9D68" w14:textId="7D509C9A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35812A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4A8EEB1" w14:textId="47B27931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D9CC3F" w14:textId="65097EB3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37385131"/>
              </w:sdtPr>
              <w:sdtEndPr/>
              <w:sdtContent>
                <w:r w:rsidR="002578BB" w:rsidRPr="008D42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7D85D3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3A295778" w14:textId="77777777" w:rsidTr="00680B95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37C9C4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83DE8E" w14:textId="74B9F509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FDBF1C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899609F" w14:textId="24E02BE3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1CB098" w14:textId="1931C98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889299560"/>
              </w:sdtPr>
              <w:sdtEndPr/>
              <w:sdtContent>
                <w:r w:rsidR="002578BB" w:rsidRPr="008D42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AF825E" w14:textId="2DCD8F8D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Siletina</w:t>
            </w:r>
          </w:p>
        </w:tc>
      </w:tr>
      <w:tr w:rsidR="002578BB" w:rsidRPr="00BA339A" w14:paraId="731CFA9C" w14:textId="77777777" w:rsidTr="00680B95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7209D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B1E52" w14:textId="10A02277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molto forte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71039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1462BC7" w14:textId="47006A32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0A5FA9" w14:textId="7C5AB425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6898910"/>
              </w:sdtPr>
              <w:sdtEndPr/>
              <w:sdtContent>
                <w:r w:rsidR="002578BB" w:rsidRPr="008D427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4C597" w14:textId="5B8E9735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Splendid</w:t>
            </w:r>
          </w:p>
        </w:tc>
      </w:tr>
      <w:tr w:rsidR="00862EBF" w:rsidRPr="00BA339A" w14:paraId="17DB15F6" w14:textId="77777777" w:rsidTr="002578BB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946D" w14:textId="3FBACAFA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F05A5" w14:textId="4AB644E9" w:rsidR="00862EBF" w:rsidRPr="00C02A60" w:rsidRDefault="00862EBF" w:rsidP="00862EBF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Radice: colore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61EF" w14:textId="0957C7FB" w:rsidR="00862EBF" w:rsidRPr="00BA339A" w:rsidRDefault="00862EBF" w:rsidP="00862EBF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</w:t>
            </w:r>
            <w:r w:rsidR="0006535F">
              <w:rPr>
                <w:rFonts w:ascii="Verdana" w:hAnsi="Verdana" w:cs="Arial"/>
                <w:sz w:val="16"/>
                <w:szCs w:val="16"/>
              </w:rPr>
              <w:t>S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1FA1E33F" w14:textId="77777777" w:rsidR="00862EBF" w:rsidRPr="00C02A60" w:rsidRDefault="00862EBF" w:rsidP="00862EBF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79E10" w14:textId="77777777" w:rsidR="00862EBF" w:rsidRPr="002601B2" w:rsidRDefault="00862EBF" w:rsidP="00862EBF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78BCC" w14:textId="77777777" w:rsidR="00862EBF" w:rsidRPr="00A81B92" w:rsidRDefault="00862EBF" w:rsidP="00862EBF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DAD2C43" w14:textId="77777777" w:rsidTr="001474BC">
        <w:trPr>
          <w:trHeight w:val="19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527A52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2B6B6F" w14:textId="4D7E8898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bianco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C584C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0582844F" w14:textId="30805055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1A73E8" w14:textId="1C73C76A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94268047"/>
              </w:sdtPr>
              <w:sdtEndPr/>
              <w:sdtContent>
                <w:r w:rsidR="002578BB" w:rsidRPr="004178C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0DD87BD" w14:textId="5966B304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Pegletta</w:t>
            </w:r>
          </w:p>
        </w:tc>
      </w:tr>
      <w:tr w:rsidR="002578BB" w:rsidRPr="00BA339A" w14:paraId="373E712F" w14:textId="77777777" w:rsidTr="001474B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216E87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E00667" w14:textId="0A4B02EB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rosso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625E9B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CD43B32" w14:textId="459690B0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4EFD3AB" w14:textId="3F0D356C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97595213"/>
              </w:sdtPr>
              <w:sdtEndPr/>
              <w:sdtContent>
                <w:r w:rsidR="002578BB" w:rsidRPr="004178C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980D2D" w14:textId="30D48F19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Slobolt</w:t>
            </w:r>
          </w:p>
        </w:tc>
      </w:tr>
      <w:tr w:rsidR="002578BB" w:rsidRPr="00BA339A" w14:paraId="35841AA6" w14:textId="77777777" w:rsidTr="001474B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AB438F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4B7EF2" w14:textId="7ABBA0B9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violetto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51D405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13F8FF1" w14:textId="3C39988A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81FF5F" w14:textId="714FDB11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42409786"/>
              </w:sdtPr>
              <w:sdtEndPr/>
              <w:sdtContent>
                <w:r w:rsidR="002578BB" w:rsidRPr="004178C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C2EABDD" w14:textId="77777777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578BB" w:rsidRPr="00BA339A" w14:paraId="03EA6A1A" w14:textId="77777777" w:rsidTr="001474BC">
        <w:trPr>
          <w:trHeight w:val="193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6029E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F576A" w14:textId="0B11D19F" w:rsidR="002578BB" w:rsidRPr="00C02A60" w:rsidRDefault="002578BB" w:rsidP="002578BB">
            <w:pPr>
              <w:spacing w:line="256" w:lineRule="auto"/>
              <w:rPr>
                <w:rFonts w:ascii="Verdana" w:hAnsi="Verdana"/>
                <w:bCs/>
                <w:sz w:val="16"/>
                <w:szCs w:val="16"/>
              </w:rPr>
            </w:pPr>
            <w:r w:rsidRPr="00C02A60">
              <w:rPr>
                <w:rFonts w:ascii="Verdana" w:hAnsi="Verdana"/>
                <w:bCs/>
                <w:sz w:val="16"/>
                <w:szCs w:val="16"/>
              </w:rPr>
              <w:t>marrone tendente al nero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6CA1" w14:textId="77777777" w:rsidR="002578BB" w:rsidRPr="00BA339A" w:rsidRDefault="002578BB" w:rsidP="002578B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A491E59" w14:textId="089DAF7E" w:rsidR="002578BB" w:rsidRPr="00C02A60" w:rsidRDefault="002578BB" w:rsidP="002578BB">
            <w:pPr>
              <w:spacing w:line="25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2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E2F92" w14:textId="1EA4AB22" w:rsidR="002578BB" w:rsidRPr="002601B2" w:rsidRDefault="00CD0BEF" w:rsidP="002578BB">
            <w:pPr>
              <w:spacing w:line="256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59528012"/>
              </w:sdtPr>
              <w:sdtEndPr/>
              <w:sdtContent>
                <w:r w:rsidR="002578BB" w:rsidRPr="004178CA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10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3DBF7" w14:textId="3D1065D9" w:rsidR="002578BB" w:rsidRPr="00A81B92" w:rsidRDefault="002578BB" w:rsidP="002578B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2578BB">
              <w:rPr>
                <w:rFonts w:ascii="Verdana" w:hAnsi="Verdana" w:cs="Arial"/>
                <w:sz w:val="16"/>
                <w:szCs w:val="16"/>
              </w:rPr>
              <w:t>Black Jack</w:t>
            </w:r>
          </w:p>
        </w:tc>
      </w:tr>
    </w:tbl>
    <w:p w14:paraId="6EA2012F" w14:textId="77777777" w:rsidR="005E6C76" w:rsidRDefault="005E6C76" w:rsidP="00907194">
      <w:pPr>
        <w:spacing w:line="276" w:lineRule="auto"/>
      </w:pPr>
    </w:p>
    <w:p w14:paraId="35D3606A" w14:textId="77777777" w:rsidR="005E6C76" w:rsidRPr="002D6848" w:rsidRDefault="005E6C76" w:rsidP="00907194">
      <w:pPr>
        <w:spacing w:line="276" w:lineRule="auto"/>
      </w:pPr>
    </w:p>
    <w:p w14:paraId="6923575C" w14:textId="77777777" w:rsidR="00907194" w:rsidRPr="00B76496" w:rsidRDefault="00907194" w:rsidP="00907194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sectPr w:rsidR="00907194" w:rsidRPr="00B764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styleLink w:val="111111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"/>
      <w:lvlJc w:val="left"/>
      <w:pPr>
        <w:tabs>
          <w:tab w:val="num" w:pos="854"/>
        </w:tabs>
        <w:ind w:left="854" w:hanging="57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OpenSymbol" w:hAnsi="OpenSymbol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OpenSymbol" w:hAnsi="Open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CD873ED"/>
    <w:multiLevelType w:val="hybridMultilevel"/>
    <w:tmpl w:val="3BD48388"/>
    <w:lvl w:ilvl="0" w:tplc="A9521B4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068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5B7B88"/>
    <w:multiLevelType w:val="hybridMultilevel"/>
    <w:tmpl w:val="5E3A69E0"/>
    <w:lvl w:ilvl="0" w:tplc="A9521B40">
      <w:start w:val="3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163F1834"/>
    <w:multiLevelType w:val="hybridMultilevel"/>
    <w:tmpl w:val="6B54121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7CC189A"/>
    <w:multiLevelType w:val="hybridMultilevel"/>
    <w:tmpl w:val="8F32E82C"/>
    <w:lvl w:ilvl="0" w:tplc="67B61C28">
      <w:start w:val="15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4E9A"/>
    <w:multiLevelType w:val="hybridMultilevel"/>
    <w:tmpl w:val="7C44DF3A"/>
    <w:lvl w:ilvl="0" w:tplc="00000009"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63883"/>
    <w:multiLevelType w:val="hybridMultilevel"/>
    <w:tmpl w:val="119C11B4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4F32AED"/>
    <w:multiLevelType w:val="hybridMultilevel"/>
    <w:tmpl w:val="1B0CE534"/>
    <w:lvl w:ilvl="0" w:tplc="CAE2F7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362CB"/>
    <w:multiLevelType w:val="hybridMultilevel"/>
    <w:tmpl w:val="DBA6F7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5A00"/>
    <w:multiLevelType w:val="hybridMultilevel"/>
    <w:tmpl w:val="DDB4E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C2992"/>
    <w:multiLevelType w:val="hybridMultilevel"/>
    <w:tmpl w:val="B47453A6"/>
    <w:lvl w:ilvl="0" w:tplc="6C1A8D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83261"/>
    <w:multiLevelType w:val="multilevel"/>
    <w:tmpl w:val="F538F00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58441B6"/>
    <w:multiLevelType w:val="hybridMultilevel"/>
    <w:tmpl w:val="51C2E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7793"/>
    <w:multiLevelType w:val="hybridMultilevel"/>
    <w:tmpl w:val="414A2F5A"/>
    <w:lvl w:ilvl="0" w:tplc="0BF639E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05455"/>
    <w:multiLevelType w:val="hybridMultilevel"/>
    <w:tmpl w:val="0F28D5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C4131"/>
    <w:multiLevelType w:val="hybridMultilevel"/>
    <w:tmpl w:val="90EAE8C6"/>
    <w:lvl w:ilvl="0" w:tplc="00000005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C007CD"/>
    <w:multiLevelType w:val="multilevel"/>
    <w:tmpl w:val="0410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490C0E"/>
    <w:multiLevelType w:val="hybridMultilevel"/>
    <w:tmpl w:val="448292F6"/>
    <w:lvl w:ilvl="0" w:tplc="6C1A8D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F4B0B"/>
    <w:multiLevelType w:val="hybridMultilevel"/>
    <w:tmpl w:val="29D660F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D02934"/>
    <w:multiLevelType w:val="hybridMultilevel"/>
    <w:tmpl w:val="EDE635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83E2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DC558B"/>
    <w:multiLevelType w:val="hybridMultilevel"/>
    <w:tmpl w:val="01848720"/>
    <w:lvl w:ilvl="0" w:tplc="52C6D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7575C"/>
    <w:multiLevelType w:val="hybridMultilevel"/>
    <w:tmpl w:val="6324EE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7238"/>
    <w:multiLevelType w:val="hybridMultilevel"/>
    <w:tmpl w:val="5A8C0616"/>
    <w:lvl w:ilvl="0" w:tplc="2BB29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2ED4D11"/>
    <w:multiLevelType w:val="multilevel"/>
    <w:tmpl w:val="7D220D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7F67A4F"/>
    <w:multiLevelType w:val="hybridMultilevel"/>
    <w:tmpl w:val="0F28D5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62D6F"/>
    <w:multiLevelType w:val="hybridMultilevel"/>
    <w:tmpl w:val="80E41384"/>
    <w:lvl w:ilvl="0" w:tplc="E914581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F23E2A"/>
    <w:multiLevelType w:val="hybridMultilevel"/>
    <w:tmpl w:val="1A36D3A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01333">
    <w:abstractNumId w:val="0"/>
  </w:num>
  <w:num w:numId="2" w16cid:durableId="489953490">
    <w:abstractNumId w:val="1"/>
  </w:num>
  <w:num w:numId="3" w16cid:durableId="1684087326">
    <w:abstractNumId w:val="2"/>
  </w:num>
  <w:num w:numId="4" w16cid:durableId="265037310">
    <w:abstractNumId w:val="3"/>
  </w:num>
  <w:num w:numId="5" w16cid:durableId="1186139587">
    <w:abstractNumId w:val="4"/>
  </w:num>
  <w:num w:numId="6" w16cid:durableId="798845308">
    <w:abstractNumId w:val="5"/>
  </w:num>
  <w:num w:numId="7" w16cid:durableId="411514736">
    <w:abstractNumId w:val="6"/>
  </w:num>
  <w:num w:numId="8" w16cid:durableId="244187972">
    <w:abstractNumId w:val="7"/>
  </w:num>
  <w:num w:numId="9" w16cid:durableId="2043479944">
    <w:abstractNumId w:val="8"/>
  </w:num>
  <w:num w:numId="10" w16cid:durableId="466629045">
    <w:abstractNumId w:val="10"/>
  </w:num>
  <w:num w:numId="11" w16cid:durableId="573206038">
    <w:abstractNumId w:val="20"/>
  </w:num>
  <w:num w:numId="12" w16cid:durableId="563445252">
    <w:abstractNumId w:val="11"/>
  </w:num>
  <w:num w:numId="13" w16cid:durableId="871068104">
    <w:abstractNumId w:val="34"/>
  </w:num>
  <w:num w:numId="14" w16cid:durableId="1168667077">
    <w:abstractNumId w:val="28"/>
  </w:num>
  <w:num w:numId="15" w16cid:durableId="1368948081">
    <w:abstractNumId w:val="31"/>
  </w:num>
  <w:num w:numId="16" w16cid:durableId="584270278">
    <w:abstractNumId w:val="15"/>
  </w:num>
  <w:num w:numId="17" w16cid:durableId="2115515697">
    <w:abstractNumId w:val="27"/>
  </w:num>
  <w:num w:numId="18" w16cid:durableId="1375538055">
    <w:abstractNumId w:val="32"/>
  </w:num>
  <w:num w:numId="19" w16cid:durableId="1529755643">
    <w:abstractNumId w:val="35"/>
  </w:num>
  <w:num w:numId="20" w16cid:durableId="706295701">
    <w:abstractNumId w:val="7"/>
  </w:num>
  <w:num w:numId="21" w16cid:durableId="571816952">
    <w:abstractNumId w:val="19"/>
  </w:num>
  <w:num w:numId="22" w16cid:durableId="1669285701">
    <w:abstractNumId w:val="36"/>
  </w:num>
  <w:num w:numId="23" w16cid:durableId="1552645276">
    <w:abstractNumId w:val="26"/>
  </w:num>
  <w:num w:numId="24" w16cid:durableId="768550727">
    <w:abstractNumId w:val="30"/>
  </w:num>
  <w:num w:numId="25" w16cid:durableId="1993215155">
    <w:abstractNumId w:val="25"/>
  </w:num>
  <w:num w:numId="26" w16cid:durableId="1731419703">
    <w:abstractNumId w:val="33"/>
  </w:num>
  <w:num w:numId="27" w16cid:durableId="623773535">
    <w:abstractNumId w:val="23"/>
  </w:num>
  <w:num w:numId="28" w16cid:durableId="1830752513">
    <w:abstractNumId w:val="22"/>
  </w:num>
  <w:num w:numId="29" w16cid:durableId="2008054594">
    <w:abstractNumId w:val="29"/>
  </w:num>
  <w:num w:numId="30" w16cid:durableId="1405032880">
    <w:abstractNumId w:val="18"/>
  </w:num>
  <w:num w:numId="31" w16cid:durableId="507405333">
    <w:abstractNumId w:val="14"/>
  </w:num>
  <w:num w:numId="32" w16cid:durableId="976491996">
    <w:abstractNumId w:val="21"/>
  </w:num>
  <w:num w:numId="33" w16cid:durableId="1342202575">
    <w:abstractNumId w:val="24"/>
  </w:num>
  <w:num w:numId="34" w16cid:durableId="1757744032">
    <w:abstractNumId w:val="13"/>
  </w:num>
  <w:num w:numId="35" w16cid:durableId="1004213124">
    <w:abstractNumId w:val="17"/>
  </w:num>
  <w:num w:numId="36" w16cid:durableId="1925064625">
    <w:abstractNumId w:val="16"/>
  </w:num>
  <w:num w:numId="37" w16cid:durableId="1738045629">
    <w:abstractNumId w:val="12"/>
  </w:num>
  <w:num w:numId="38" w16cid:durableId="11034518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0C"/>
    <w:rsid w:val="00026AA6"/>
    <w:rsid w:val="00051851"/>
    <w:rsid w:val="0006535F"/>
    <w:rsid w:val="000B13E3"/>
    <w:rsid w:val="001A674C"/>
    <w:rsid w:val="001E0F37"/>
    <w:rsid w:val="002015D5"/>
    <w:rsid w:val="00210975"/>
    <w:rsid w:val="002578BB"/>
    <w:rsid w:val="002601B2"/>
    <w:rsid w:val="003B579B"/>
    <w:rsid w:val="003C03DB"/>
    <w:rsid w:val="003F6886"/>
    <w:rsid w:val="00591732"/>
    <w:rsid w:val="005E6C76"/>
    <w:rsid w:val="005F1E60"/>
    <w:rsid w:val="00862EBF"/>
    <w:rsid w:val="00875A21"/>
    <w:rsid w:val="00907194"/>
    <w:rsid w:val="009A0C8B"/>
    <w:rsid w:val="00A81B92"/>
    <w:rsid w:val="00BC1608"/>
    <w:rsid w:val="00C02A60"/>
    <w:rsid w:val="00C45D1A"/>
    <w:rsid w:val="00C741C2"/>
    <w:rsid w:val="00CD0BEF"/>
    <w:rsid w:val="00CD2224"/>
    <w:rsid w:val="00D9500C"/>
    <w:rsid w:val="00DD5F9D"/>
    <w:rsid w:val="00EC07F7"/>
    <w:rsid w:val="00F04C20"/>
    <w:rsid w:val="00F303D7"/>
    <w:rsid w:val="00F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2219"/>
  <w15:chartTrackingRefBased/>
  <w15:docId w15:val="{4E7CA467-BFC9-4B1C-966F-613C47E3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7194"/>
    <w:pPr>
      <w:keepNext/>
      <w:tabs>
        <w:tab w:val="num" w:pos="0"/>
      </w:tabs>
      <w:suppressAutoHyphens/>
      <w:ind w:right="1304" w:firstLine="1418"/>
      <w:outlineLvl w:val="0"/>
    </w:pPr>
    <w:rPr>
      <w:i/>
      <w:iCs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07194"/>
    <w:pPr>
      <w:keepNext/>
      <w:tabs>
        <w:tab w:val="left" w:pos="-1843"/>
        <w:tab w:val="num" w:pos="0"/>
        <w:tab w:val="left" w:pos="2835"/>
        <w:tab w:val="left" w:pos="3402"/>
        <w:tab w:val="left" w:pos="3515"/>
        <w:tab w:val="left" w:pos="4536"/>
        <w:tab w:val="left" w:pos="5103"/>
        <w:tab w:val="left" w:pos="5670"/>
        <w:tab w:val="left" w:pos="6237"/>
        <w:tab w:val="left" w:pos="6804"/>
        <w:tab w:val="left" w:leader="underscore" w:pos="8845"/>
      </w:tabs>
      <w:suppressAutoHyphens/>
      <w:ind w:left="426" w:right="617" w:firstLine="2409"/>
      <w:jc w:val="both"/>
      <w:outlineLvl w:val="1"/>
    </w:pPr>
    <w:rPr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07194"/>
    <w:pPr>
      <w:keepNext/>
      <w:tabs>
        <w:tab w:val="num" w:pos="0"/>
      </w:tabs>
      <w:suppressAutoHyphens/>
      <w:ind w:left="720" w:hanging="720"/>
      <w:outlineLvl w:val="2"/>
    </w:pPr>
    <w:rPr>
      <w:rFonts w:ascii="Arial" w:hAnsi="Arial" w:cs="Arial"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07194"/>
    <w:pPr>
      <w:keepNext/>
      <w:tabs>
        <w:tab w:val="num" w:pos="0"/>
      </w:tabs>
      <w:suppressAutoHyphens/>
      <w:ind w:right="215"/>
      <w:jc w:val="both"/>
      <w:outlineLvl w:val="3"/>
    </w:pPr>
    <w:rPr>
      <w:rFonts w:ascii="Arial" w:hAnsi="Arial" w:cs="Arial"/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07194"/>
    <w:pPr>
      <w:keepNext/>
      <w:tabs>
        <w:tab w:val="num" w:pos="0"/>
      </w:tabs>
      <w:suppressAutoHyphens/>
      <w:ind w:left="142"/>
      <w:jc w:val="center"/>
      <w:outlineLvl w:val="4"/>
    </w:pPr>
    <w:rPr>
      <w:b/>
      <w:bCs/>
      <w:sz w:val="22"/>
      <w:szCs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07194"/>
    <w:pPr>
      <w:keepNext/>
      <w:tabs>
        <w:tab w:val="num" w:pos="0"/>
      </w:tabs>
      <w:suppressAutoHyphens/>
      <w:ind w:left="1152" w:hanging="1152"/>
      <w:outlineLvl w:val="5"/>
    </w:pPr>
    <w:rPr>
      <w:rFonts w:ascii="Arial" w:hAnsi="Arial" w:cs="Arial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07194"/>
    <w:pPr>
      <w:keepNext/>
      <w:tabs>
        <w:tab w:val="num" w:pos="0"/>
      </w:tabs>
      <w:suppressAutoHyphens/>
      <w:ind w:left="1296" w:hanging="1296"/>
      <w:outlineLvl w:val="6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07194"/>
    <w:pPr>
      <w:keepNext/>
      <w:tabs>
        <w:tab w:val="num" w:pos="0"/>
      </w:tabs>
      <w:suppressAutoHyphens/>
      <w:ind w:left="1440" w:hanging="1440"/>
      <w:outlineLvl w:val="7"/>
    </w:pPr>
    <w:rPr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07194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9500C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90719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071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07194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0719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0719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07194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07194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0719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07194"/>
    <w:rPr>
      <w:rFonts w:ascii="Arial" w:eastAsia="Times New Roman" w:hAnsi="Arial" w:cs="Arial"/>
      <w:lang w:eastAsia="ar-SA"/>
    </w:rPr>
  </w:style>
  <w:style w:type="character" w:customStyle="1" w:styleId="WW8Num3z0">
    <w:name w:val="WW8Num3z0"/>
    <w:rsid w:val="00907194"/>
    <w:rPr>
      <w:rFonts w:ascii="Wingdings" w:hAnsi="Wingdings"/>
    </w:rPr>
  </w:style>
  <w:style w:type="character" w:customStyle="1" w:styleId="WW8Num7z0">
    <w:name w:val="WW8Num7z0"/>
    <w:rsid w:val="00907194"/>
    <w:rPr>
      <w:rFonts w:ascii="OpenSymbol" w:hAnsi="OpenSymbol"/>
    </w:rPr>
  </w:style>
  <w:style w:type="character" w:customStyle="1" w:styleId="WW8Num8z0">
    <w:name w:val="WW8Num8z0"/>
    <w:rsid w:val="00907194"/>
    <w:rPr>
      <w:rFonts w:ascii="Symbol" w:hAnsi="Symbol"/>
    </w:rPr>
  </w:style>
  <w:style w:type="character" w:customStyle="1" w:styleId="WW8Num9z0">
    <w:name w:val="WW8Num9z0"/>
    <w:rsid w:val="00907194"/>
    <w:rPr>
      <w:rFonts w:ascii="OpenSymbol" w:hAnsi="OpenSymbol"/>
    </w:rPr>
  </w:style>
  <w:style w:type="character" w:customStyle="1" w:styleId="WW8Num10z0">
    <w:name w:val="WW8Num10z0"/>
    <w:rsid w:val="00907194"/>
    <w:rPr>
      <w:rFonts w:ascii="Symbol" w:hAnsi="Symbol"/>
    </w:rPr>
  </w:style>
  <w:style w:type="character" w:customStyle="1" w:styleId="WW8Num11z0">
    <w:name w:val="WW8Num11z0"/>
    <w:rsid w:val="00907194"/>
    <w:rPr>
      <w:rFonts w:ascii="Wingdings" w:hAnsi="Wingdings"/>
    </w:rPr>
  </w:style>
  <w:style w:type="character" w:customStyle="1" w:styleId="Absatz-Standardschriftart">
    <w:name w:val="Absatz-Standardschriftart"/>
    <w:rsid w:val="00907194"/>
  </w:style>
  <w:style w:type="character" w:customStyle="1" w:styleId="WW8Num1z0">
    <w:name w:val="WW8Num1z0"/>
    <w:rsid w:val="00907194"/>
    <w:rPr>
      <w:rFonts w:ascii="Wingdings" w:hAnsi="Wingdings"/>
    </w:rPr>
  </w:style>
  <w:style w:type="character" w:customStyle="1" w:styleId="WW8Num4z1">
    <w:name w:val="WW8Num4z1"/>
    <w:rsid w:val="00907194"/>
    <w:rPr>
      <w:rFonts w:ascii="Courier New" w:hAnsi="Courier New" w:cs="Courier New"/>
    </w:rPr>
  </w:style>
  <w:style w:type="character" w:customStyle="1" w:styleId="WW8Num4z2">
    <w:name w:val="WW8Num4z2"/>
    <w:rsid w:val="00907194"/>
    <w:rPr>
      <w:rFonts w:ascii="Wingdings" w:hAnsi="Wingdings"/>
    </w:rPr>
  </w:style>
  <w:style w:type="character" w:customStyle="1" w:styleId="WW8Num4z3">
    <w:name w:val="WW8Num4z3"/>
    <w:rsid w:val="00907194"/>
    <w:rPr>
      <w:rFonts w:ascii="Symbol" w:hAnsi="Symbol"/>
    </w:rPr>
  </w:style>
  <w:style w:type="character" w:customStyle="1" w:styleId="WW8Num14z0">
    <w:name w:val="WW8Num14z0"/>
    <w:rsid w:val="00907194"/>
    <w:rPr>
      <w:rFonts w:ascii="Symbol" w:hAnsi="Symbol"/>
    </w:rPr>
  </w:style>
  <w:style w:type="character" w:customStyle="1" w:styleId="Caratterepredefinitoparagrafo1">
    <w:name w:val="Carattere predefinito paragrafo1"/>
    <w:rsid w:val="00907194"/>
  </w:style>
  <w:style w:type="character" w:styleId="Collegamentoipertestuale">
    <w:name w:val="Hyperlink"/>
    <w:rsid w:val="00907194"/>
    <w:rPr>
      <w:color w:val="0000FF"/>
      <w:u w:val="single"/>
    </w:rPr>
  </w:style>
  <w:style w:type="character" w:styleId="Collegamentovisitato">
    <w:name w:val="FollowedHyperlink"/>
    <w:rsid w:val="00907194"/>
    <w:rPr>
      <w:color w:val="800080"/>
      <w:u w:val="single"/>
    </w:rPr>
  </w:style>
  <w:style w:type="character" w:styleId="Enfasigrassetto">
    <w:name w:val="Strong"/>
    <w:qFormat/>
    <w:rsid w:val="00907194"/>
    <w:rPr>
      <w:b/>
      <w:bCs/>
    </w:rPr>
  </w:style>
  <w:style w:type="character" w:styleId="Numeropagina">
    <w:name w:val="page number"/>
    <w:basedOn w:val="Caratterepredefinitoparagrafo1"/>
    <w:rsid w:val="00907194"/>
  </w:style>
  <w:style w:type="paragraph" w:customStyle="1" w:styleId="Intestazione1">
    <w:name w:val="Intestazione1"/>
    <w:basedOn w:val="Normale"/>
    <w:next w:val="Corpotesto"/>
    <w:rsid w:val="00907194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907194"/>
    <w:pPr>
      <w:suppressAutoHyphens/>
      <w:ind w:right="424"/>
      <w:jc w:val="both"/>
    </w:pPr>
    <w:rPr>
      <w:rFonts w:ascii="Times" w:hAnsi="Times" w:cs="Times"/>
      <w:color w:val="80000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07194"/>
    <w:rPr>
      <w:rFonts w:ascii="Times" w:eastAsia="Times New Roman" w:hAnsi="Times" w:cs="Times"/>
      <w:color w:val="800000"/>
      <w:sz w:val="24"/>
      <w:szCs w:val="24"/>
      <w:lang w:eastAsia="ar-SA"/>
    </w:rPr>
  </w:style>
  <w:style w:type="paragraph" w:styleId="Elenco">
    <w:name w:val="List"/>
    <w:basedOn w:val="Corpotesto"/>
    <w:rsid w:val="00907194"/>
    <w:rPr>
      <w:rFonts w:cs="Mangal"/>
    </w:rPr>
  </w:style>
  <w:style w:type="paragraph" w:customStyle="1" w:styleId="Didascalia1">
    <w:name w:val="Didascalia1"/>
    <w:basedOn w:val="Normale"/>
    <w:rsid w:val="00907194"/>
    <w:pPr>
      <w:suppressLineNumbers/>
      <w:suppressAutoHyphens/>
      <w:spacing w:before="120" w:after="120"/>
    </w:pPr>
    <w:rPr>
      <w:rFonts w:ascii="Arial" w:hAnsi="Arial" w:cs="Mangal"/>
      <w:i/>
      <w:iCs/>
      <w:lang w:eastAsia="ar-SA"/>
    </w:rPr>
  </w:style>
  <w:style w:type="paragraph" w:customStyle="1" w:styleId="Indice">
    <w:name w:val="Indice"/>
    <w:basedOn w:val="Normale"/>
    <w:rsid w:val="00907194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styleId="Indirizzomittente">
    <w:name w:val="envelope return"/>
    <w:basedOn w:val="Normale"/>
    <w:rsid w:val="00907194"/>
    <w:pPr>
      <w:suppressAutoHyphens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styleId="Indirizzodestinatario">
    <w:name w:val="envelope address"/>
    <w:basedOn w:val="Normale"/>
    <w:rsid w:val="00907194"/>
    <w:pPr>
      <w:suppressAutoHyphens/>
      <w:ind w:left="2880"/>
    </w:pPr>
    <w:rPr>
      <w:rFonts w:ascii="Arial" w:hAnsi="Arial" w:cs="Arial"/>
      <w:position w:val="7"/>
      <w:lang w:eastAsia="ar-SA"/>
    </w:rPr>
  </w:style>
  <w:style w:type="paragraph" w:customStyle="1" w:styleId="A">
    <w:name w:val="A"/>
    <w:basedOn w:val="Normale"/>
    <w:rsid w:val="00907194"/>
    <w:pPr>
      <w:suppressAutoHyphens/>
      <w:jc w:val="right"/>
    </w:pPr>
    <w:rPr>
      <w:rFonts w:ascii="Arial" w:hAnsi="Arial" w:cs="Arial"/>
      <w:sz w:val="36"/>
      <w:szCs w:val="36"/>
      <w:lang w:eastAsia="ar-SA"/>
    </w:rPr>
  </w:style>
  <w:style w:type="paragraph" w:customStyle="1" w:styleId="Testodelblocco1">
    <w:name w:val="Testo del blocco1"/>
    <w:basedOn w:val="Normale"/>
    <w:rsid w:val="00907194"/>
    <w:pPr>
      <w:tabs>
        <w:tab w:val="left" w:pos="-1843"/>
        <w:tab w:val="left" w:pos="1560"/>
        <w:tab w:val="left" w:pos="2268"/>
        <w:tab w:val="left" w:pos="2835"/>
        <w:tab w:val="left" w:pos="3402"/>
        <w:tab w:val="left" w:pos="3515"/>
        <w:tab w:val="left" w:pos="4536"/>
        <w:tab w:val="left" w:pos="5103"/>
        <w:tab w:val="left" w:pos="5670"/>
        <w:tab w:val="left" w:pos="6237"/>
        <w:tab w:val="left" w:pos="6804"/>
        <w:tab w:val="left" w:leader="underscore" w:pos="8845"/>
      </w:tabs>
      <w:suppressAutoHyphens/>
      <w:ind w:left="426" w:right="617" w:firstLine="1134"/>
      <w:jc w:val="both"/>
    </w:pPr>
    <w:rPr>
      <w:rFonts w:ascii="Arial" w:hAnsi="Arial" w:cs="Arial"/>
      <w:lang w:eastAsia="ar-SA"/>
    </w:rPr>
  </w:style>
  <w:style w:type="paragraph" w:styleId="Intestazione">
    <w:name w:val="header"/>
    <w:basedOn w:val="Normale"/>
    <w:link w:val="IntestazioneCarattere"/>
    <w:rsid w:val="00907194"/>
    <w:pPr>
      <w:tabs>
        <w:tab w:val="center" w:pos="4819"/>
        <w:tab w:val="right" w:pos="9638"/>
      </w:tabs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07194"/>
    <w:rPr>
      <w:rFonts w:ascii="Arial" w:eastAsia="Times New Roman" w:hAnsi="Arial" w:cs="Arial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907194"/>
    <w:pPr>
      <w:tabs>
        <w:tab w:val="center" w:pos="4819"/>
        <w:tab w:val="right" w:pos="9638"/>
      </w:tabs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19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907194"/>
    <w:pPr>
      <w:suppressAutoHyphens/>
    </w:pPr>
    <w:rPr>
      <w:lang w:eastAsia="ar-SA"/>
    </w:rPr>
  </w:style>
  <w:style w:type="paragraph" w:styleId="Testofumetto">
    <w:name w:val="Balloon Text"/>
    <w:basedOn w:val="Normale"/>
    <w:link w:val="TestofumettoCarattere"/>
    <w:rsid w:val="00907194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907194"/>
    <w:rPr>
      <w:rFonts w:ascii="Tahoma" w:eastAsia="Times New Roman" w:hAnsi="Tahoma" w:cs="Tahoma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rsid w:val="00907194"/>
    <w:pPr>
      <w:suppressAutoHyphens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0719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Blockquote">
    <w:name w:val="Blockquote"/>
    <w:basedOn w:val="Normale"/>
    <w:rsid w:val="00907194"/>
    <w:pPr>
      <w:suppressAutoHyphens/>
      <w:spacing w:before="100" w:after="100"/>
      <w:ind w:left="360" w:right="360"/>
    </w:pPr>
    <w:rPr>
      <w:lang w:eastAsia="ar-SA"/>
    </w:rPr>
  </w:style>
  <w:style w:type="paragraph" w:customStyle="1" w:styleId="Rientrocorpodeltesto21">
    <w:name w:val="Rientro corpo del testo 21"/>
    <w:basedOn w:val="Normale"/>
    <w:rsid w:val="00907194"/>
    <w:pPr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Rientrocorpodeltesto31">
    <w:name w:val="Rientro corpo del testo 31"/>
    <w:basedOn w:val="Normale"/>
    <w:rsid w:val="00907194"/>
    <w:pPr>
      <w:suppressAutoHyphens/>
      <w:spacing w:after="120"/>
      <w:ind w:left="283"/>
    </w:pPr>
    <w:rPr>
      <w:rFonts w:ascii="Arial" w:hAnsi="Arial" w:cs="Arial"/>
      <w:sz w:val="16"/>
      <w:szCs w:val="16"/>
      <w:lang w:eastAsia="ar-SA"/>
    </w:rPr>
  </w:style>
  <w:style w:type="paragraph" w:customStyle="1" w:styleId="Corpodeltesto31">
    <w:name w:val="Corpo del testo 31"/>
    <w:basedOn w:val="Normale"/>
    <w:rsid w:val="00907194"/>
    <w:pPr>
      <w:suppressAutoHyphens/>
      <w:spacing w:line="360" w:lineRule="auto"/>
      <w:jc w:val="both"/>
    </w:pPr>
    <w:rPr>
      <w:sz w:val="20"/>
      <w:szCs w:val="20"/>
      <w:lang w:eastAsia="ar-SA"/>
    </w:rPr>
  </w:style>
  <w:style w:type="paragraph" w:customStyle="1" w:styleId="L">
    <w:name w:val="L."/>
    <w:basedOn w:val="Normale"/>
    <w:rsid w:val="00907194"/>
    <w:pPr>
      <w:tabs>
        <w:tab w:val="left" w:pos="993"/>
      </w:tabs>
      <w:suppressAutoHyphens/>
      <w:spacing w:line="360" w:lineRule="atLeast"/>
      <w:jc w:val="both"/>
    </w:pPr>
    <w:rPr>
      <w:szCs w:val="20"/>
      <w:lang w:eastAsia="ar-SA"/>
    </w:rPr>
  </w:style>
  <w:style w:type="paragraph" w:styleId="NormaleWeb">
    <w:name w:val="Normal (Web)"/>
    <w:basedOn w:val="Normale"/>
    <w:rsid w:val="00907194"/>
    <w:pPr>
      <w:suppressAutoHyphens/>
      <w:spacing w:before="100" w:after="100"/>
    </w:pPr>
    <w:rPr>
      <w:lang w:eastAsia="ar-SA"/>
    </w:rPr>
  </w:style>
  <w:style w:type="paragraph" w:customStyle="1" w:styleId="Contenutotabella">
    <w:name w:val="Contenuto tabella"/>
    <w:basedOn w:val="Normale"/>
    <w:rsid w:val="00907194"/>
    <w:pPr>
      <w:suppressLineNumbers/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90719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907194"/>
  </w:style>
  <w:style w:type="paragraph" w:customStyle="1" w:styleId="Paragrafoelenco1">
    <w:name w:val="Paragrafo elenco1"/>
    <w:basedOn w:val="Normale"/>
    <w:rsid w:val="009071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907194"/>
    <w:pPr>
      <w:spacing w:line="360" w:lineRule="auto"/>
      <w:ind w:left="426" w:right="2125"/>
      <w:jc w:val="both"/>
    </w:pPr>
    <w:rPr>
      <w:szCs w:val="20"/>
    </w:rPr>
  </w:style>
  <w:style w:type="numbering" w:styleId="111111">
    <w:name w:val="Outline List 2"/>
    <w:basedOn w:val="Nessunelenco"/>
    <w:rsid w:val="00907194"/>
    <w:pPr>
      <w:numPr>
        <w:numId w:val="10"/>
      </w:numPr>
    </w:pPr>
  </w:style>
  <w:style w:type="character" w:styleId="Rimandocommento">
    <w:name w:val="annotation reference"/>
    <w:semiHidden/>
    <w:rsid w:val="0090719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07194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07194"/>
    <w:rPr>
      <w:rFonts w:ascii="Arial" w:eastAsia="Times New Roman" w:hAnsi="Arial" w:cs="Arial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071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0719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907194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07194"/>
    <w:rPr>
      <w:rFonts w:ascii="Arial" w:eastAsia="Times New Roman" w:hAnsi="Arial" w:cs="Arial"/>
      <w:sz w:val="20"/>
      <w:szCs w:val="20"/>
      <w:lang w:eastAsia="ar-SA"/>
    </w:rPr>
  </w:style>
  <w:style w:type="character" w:styleId="Rimandonotaapidipagina">
    <w:name w:val="footnote reference"/>
    <w:semiHidden/>
    <w:rsid w:val="00907194"/>
    <w:rPr>
      <w:vertAlign w:val="superscript"/>
    </w:rPr>
  </w:style>
  <w:style w:type="table" w:styleId="Grigliatabella">
    <w:name w:val="Table Grid"/>
    <w:basedOn w:val="Tabellanormale"/>
    <w:uiPriority w:val="59"/>
    <w:rsid w:val="0090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essunelenco"/>
    <w:next w:val="111111"/>
    <w:rsid w:val="00907194"/>
    <w:pPr>
      <w:numPr>
        <w:numId w:val="4"/>
      </w:numPr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07194"/>
    <w:pPr>
      <w:suppressAutoHyphens/>
      <w:spacing w:after="120" w:line="480" w:lineRule="auto"/>
      <w:ind w:left="283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0719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listparagraph0">
    <w:name w:val="msolistparagraph"/>
    <w:basedOn w:val="Normale"/>
    <w:rsid w:val="00907194"/>
    <w:pPr>
      <w:spacing w:before="100" w:beforeAutospacing="1" w:after="100" w:afterAutospacing="1"/>
    </w:pPr>
  </w:style>
  <w:style w:type="numbering" w:customStyle="1" w:styleId="1111112">
    <w:name w:val="1 / 1.1 / 1.1.12"/>
    <w:basedOn w:val="Nessunelenco"/>
    <w:next w:val="111111"/>
    <w:rsid w:val="00907194"/>
  </w:style>
  <w:style w:type="paragraph" w:styleId="Paragrafoelenco">
    <w:name w:val="List Paragraph"/>
    <w:basedOn w:val="Normale"/>
    <w:uiPriority w:val="34"/>
    <w:qFormat/>
    <w:rsid w:val="00907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907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07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32</cp:revision>
  <dcterms:created xsi:type="dcterms:W3CDTF">2022-03-04T15:04:00Z</dcterms:created>
  <dcterms:modified xsi:type="dcterms:W3CDTF">2022-05-23T15:39:00Z</dcterms:modified>
</cp:coreProperties>
</file>